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406E" w:rsidRDefault="00553769">
      <w:pPr>
        <w:pStyle w:val="PlainText"/>
        <w:jc w:val="center"/>
        <w:rPr>
          <w:rFonts w:ascii="Bookman Old Style" w:hAnsi="Bookman Old Style" w:cs="Bookman Old Style"/>
          <w:b/>
          <w:sz w:val="72"/>
        </w:rPr>
      </w:pPr>
      <w:r>
        <w:rPr>
          <w:rFonts w:ascii="Bookman Old Style" w:hAnsi="Bookman Old Style" w:cs="Bookman Old Style"/>
          <w:b/>
          <w:sz w:val="72"/>
        </w:rPr>
        <w:t xml:space="preserve">Norwayne </w:t>
      </w:r>
      <w:r w:rsidR="006B406E">
        <w:rPr>
          <w:rFonts w:ascii="Bookman Old Style" w:hAnsi="Bookman Old Style" w:cs="Bookman Old Style"/>
          <w:b/>
          <w:sz w:val="72"/>
        </w:rPr>
        <w:t>Middle School</w:t>
      </w:r>
    </w:p>
    <w:p w:rsidR="00553769" w:rsidRDefault="00553769">
      <w:pPr>
        <w:pStyle w:val="PlainText"/>
        <w:jc w:val="center"/>
        <w:rPr>
          <w:rFonts w:ascii="Bookman Old Style" w:hAnsi="Bookman Old Style" w:cs="Bookman Old Style"/>
          <w:b/>
          <w:sz w:val="72"/>
        </w:rPr>
      </w:pPr>
    </w:p>
    <w:p w:rsidR="006B406E" w:rsidRPr="00553769" w:rsidRDefault="006B406E">
      <w:pPr>
        <w:pStyle w:val="PlainText"/>
        <w:jc w:val="center"/>
        <w:rPr>
          <w:rFonts w:ascii="Bookman Old Style" w:hAnsi="Bookman Old Style" w:cs="Bookman Old Style"/>
          <w:b/>
          <w:sz w:val="64"/>
          <w:szCs w:val="64"/>
        </w:rPr>
      </w:pPr>
      <w:r w:rsidRPr="00553769">
        <w:rPr>
          <w:rFonts w:ascii="Bookman Old Style" w:hAnsi="Bookman Old Style" w:cs="Bookman Old Style"/>
          <w:b/>
          <w:sz w:val="64"/>
          <w:szCs w:val="64"/>
        </w:rPr>
        <w:t xml:space="preserve">Student – Parent </w:t>
      </w:r>
    </w:p>
    <w:p w:rsidR="006B406E" w:rsidRPr="00553769" w:rsidRDefault="006B406E">
      <w:pPr>
        <w:pStyle w:val="PlainText"/>
        <w:jc w:val="center"/>
        <w:rPr>
          <w:rFonts w:ascii="Bookman Old Style" w:hAnsi="Bookman Old Style" w:cs="Bookman Old Style"/>
          <w:b/>
          <w:sz w:val="64"/>
          <w:szCs w:val="64"/>
        </w:rPr>
      </w:pPr>
      <w:r w:rsidRPr="00553769">
        <w:rPr>
          <w:rFonts w:ascii="Bookman Old Style" w:hAnsi="Bookman Old Style" w:cs="Bookman Old Style"/>
          <w:b/>
          <w:sz w:val="64"/>
          <w:szCs w:val="64"/>
        </w:rPr>
        <w:t>Handbook</w:t>
      </w:r>
    </w:p>
    <w:p w:rsidR="006B406E" w:rsidRPr="007A7BFD" w:rsidRDefault="006B406E">
      <w:pPr>
        <w:pStyle w:val="PlainText"/>
        <w:jc w:val="center"/>
        <w:rPr>
          <w:rFonts w:ascii="Bookman Old Style" w:hAnsi="Bookman Old Style" w:cs="Bookman Old Style"/>
          <w:b/>
          <w:sz w:val="52"/>
          <w:szCs w:val="52"/>
        </w:rPr>
      </w:pPr>
      <w:r w:rsidRPr="007A7BFD">
        <w:rPr>
          <w:rFonts w:ascii="Bookman Old Style" w:hAnsi="Bookman Old Style" w:cs="Bookman Old Style"/>
          <w:b/>
          <w:sz w:val="52"/>
          <w:szCs w:val="52"/>
        </w:rPr>
        <w:t>20</w:t>
      </w:r>
      <w:r w:rsidR="0011087F">
        <w:rPr>
          <w:rFonts w:ascii="Bookman Old Style" w:hAnsi="Bookman Old Style" w:cs="Bookman Old Style"/>
          <w:b/>
          <w:sz w:val="52"/>
          <w:szCs w:val="52"/>
        </w:rPr>
        <w:t>2</w:t>
      </w:r>
      <w:r w:rsidR="00814D5C">
        <w:rPr>
          <w:rFonts w:ascii="Bookman Old Style" w:hAnsi="Bookman Old Style" w:cs="Bookman Old Style"/>
          <w:b/>
          <w:sz w:val="52"/>
          <w:szCs w:val="52"/>
        </w:rPr>
        <w:t>4</w:t>
      </w:r>
      <w:r w:rsidR="007A7BFD" w:rsidRPr="007A7BFD">
        <w:rPr>
          <w:rFonts w:ascii="Bookman Old Style" w:hAnsi="Bookman Old Style" w:cs="Bookman Old Style"/>
          <w:b/>
          <w:sz w:val="52"/>
          <w:szCs w:val="52"/>
        </w:rPr>
        <w:t xml:space="preserve"> </w:t>
      </w:r>
      <w:r w:rsidRPr="007A7BFD">
        <w:rPr>
          <w:rFonts w:ascii="Bookman Old Style" w:hAnsi="Bookman Old Style" w:cs="Bookman Old Style"/>
          <w:b/>
          <w:sz w:val="52"/>
          <w:szCs w:val="52"/>
        </w:rPr>
        <w:t>-</w:t>
      </w:r>
      <w:r w:rsidR="007A7BFD" w:rsidRPr="007A7BFD">
        <w:rPr>
          <w:rFonts w:ascii="Bookman Old Style" w:hAnsi="Bookman Old Style" w:cs="Bookman Old Style"/>
          <w:b/>
          <w:sz w:val="52"/>
          <w:szCs w:val="52"/>
        </w:rPr>
        <w:t xml:space="preserve"> </w:t>
      </w:r>
      <w:r w:rsidRPr="007A7BFD">
        <w:rPr>
          <w:rFonts w:ascii="Bookman Old Style" w:hAnsi="Bookman Old Style" w:cs="Bookman Old Style"/>
          <w:b/>
          <w:sz w:val="52"/>
          <w:szCs w:val="52"/>
        </w:rPr>
        <w:t>20</w:t>
      </w:r>
      <w:r w:rsidR="0011087F">
        <w:rPr>
          <w:rFonts w:ascii="Bookman Old Style" w:hAnsi="Bookman Old Style" w:cs="Bookman Old Style"/>
          <w:b/>
          <w:sz w:val="52"/>
          <w:szCs w:val="52"/>
        </w:rPr>
        <w:t>2</w:t>
      </w:r>
      <w:r w:rsidR="00814D5C">
        <w:rPr>
          <w:rFonts w:ascii="Bookman Old Style" w:hAnsi="Bookman Old Style" w:cs="Bookman Old Style"/>
          <w:b/>
          <w:sz w:val="52"/>
          <w:szCs w:val="52"/>
        </w:rPr>
        <w:t>5</w:t>
      </w:r>
    </w:p>
    <w:p w:rsidR="006B406E" w:rsidRPr="00D07E07" w:rsidRDefault="006B406E">
      <w:pPr>
        <w:pStyle w:val="PlainText"/>
        <w:jc w:val="center"/>
        <w:rPr>
          <w:rFonts w:ascii="Bookman Old Style" w:hAnsi="Bookman Old Style" w:cs="Bookman Old Style"/>
          <w:b/>
          <w:sz w:val="52"/>
          <w:szCs w:val="52"/>
        </w:rPr>
      </w:pPr>
    </w:p>
    <w:p w:rsidR="006B406E" w:rsidRDefault="00947F30">
      <w:pPr>
        <w:pStyle w:val="PlainText"/>
        <w:jc w:val="center"/>
      </w:pPr>
      <w:bookmarkStart w:id="0" w:name="_1023191629"/>
      <w:bookmarkStart w:id="1" w:name="_1023192563"/>
      <w:bookmarkEnd w:id="0"/>
      <w:bookmarkEnd w:id="1"/>
      <w:r>
        <w:rPr>
          <w:noProof/>
          <w:lang w:eastAsia="en-US"/>
        </w:rPr>
        <w:t xml:space="preserve">    </w:t>
      </w:r>
      <w:r w:rsidR="00557F4B" w:rsidRPr="00966889">
        <w:rPr>
          <w:noProof/>
          <w:lang w:eastAsia="en-US"/>
        </w:rPr>
        <w:drawing>
          <wp:inline distT="0" distB="0" distL="0" distR="0">
            <wp:extent cx="3810000" cy="3238500"/>
            <wp:effectExtent l="0" t="0" r="0" b="0"/>
            <wp:docPr id="4" name="Picture 3" descr="Image result for free clip art bobc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 art bobc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238500"/>
                    </a:xfrm>
                    <a:prstGeom prst="rect">
                      <a:avLst/>
                    </a:prstGeom>
                    <a:noFill/>
                    <a:ln>
                      <a:noFill/>
                    </a:ln>
                  </pic:spPr>
                </pic:pic>
              </a:graphicData>
            </a:graphic>
          </wp:inline>
        </w:drawing>
      </w:r>
    </w:p>
    <w:p w:rsidR="006B406E" w:rsidRDefault="006B406E">
      <w:pPr>
        <w:pStyle w:val="PlainText"/>
        <w:jc w:val="center"/>
        <w:rPr>
          <w:rFonts w:ascii="Bookman Old Style" w:hAnsi="Bookman Old Style" w:cs="Bookman Old Style"/>
          <w:b/>
          <w:sz w:val="72"/>
        </w:rPr>
      </w:pPr>
    </w:p>
    <w:p w:rsidR="006B406E" w:rsidRDefault="00557F4B">
      <w:pPr>
        <w:pStyle w:val="PlainText"/>
        <w:jc w:val="center"/>
        <w:rPr>
          <w:rFonts w:ascii="Bookman Old Style" w:hAnsi="Bookman Old Style" w:cs="Bookman Old Style"/>
          <w:b/>
          <w:sz w:val="72"/>
        </w:rPr>
      </w:pPr>
      <w:r>
        <w:rPr>
          <w:noProof/>
          <w:lang w:eastAsia="en-US"/>
        </w:rPr>
        <mc:AlternateContent>
          <mc:Choice Requires="wps">
            <w:drawing>
              <wp:anchor distT="0" distB="0" distL="114935" distR="114935" simplePos="0" relativeHeight="251656704" behindDoc="0" locked="0" layoutInCell="1" allowOverlap="1">
                <wp:simplePos x="0" y="0"/>
                <wp:positionH relativeFrom="column">
                  <wp:posOffset>1733550</wp:posOffset>
                </wp:positionH>
                <wp:positionV relativeFrom="paragraph">
                  <wp:posOffset>27940</wp:posOffset>
                </wp:positionV>
                <wp:extent cx="2781300" cy="9188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18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C1317" w:rsidRPr="00D07E07" w:rsidRDefault="000C1317">
                            <w:pPr>
                              <w:jc w:val="center"/>
                              <w:rPr>
                                <w:sz w:val="28"/>
                                <w:szCs w:val="28"/>
                              </w:rPr>
                            </w:pPr>
                            <w:r w:rsidRPr="00D07E07">
                              <w:rPr>
                                <w:sz w:val="28"/>
                                <w:szCs w:val="28"/>
                              </w:rPr>
                              <w:t>350 South Main Street</w:t>
                            </w:r>
                          </w:p>
                          <w:p w:rsidR="000C1317" w:rsidRPr="00D07E07" w:rsidRDefault="000C1317">
                            <w:pPr>
                              <w:jc w:val="center"/>
                              <w:rPr>
                                <w:sz w:val="28"/>
                                <w:szCs w:val="28"/>
                              </w:rPr>
                            </w:pPr>
                            <w:r w:rsidRPr="00D07E07">
                              <w:rPr>
                                <w:sz w:val="28"/>
                                <w:szCs w:val="28"/>
                              </w:rPr>
                              <w:t>Creston, Ohio 44217</w:t>
                            </w:r>
                          </w:p>
                          <w:p w:rsidR="000C1317" w:rsidRPr="00D07E07" w:rsidRDefault="000C1317">
                            <w:pPr>
                              <w:jc w:val="center"/>
                              <w:rPr>
                                <w:sz w:val="28"/>
                                <w:szCs w:val="28"/>
                              </w:rPr>
                            </w:pPr>
                            <w:r w:rsidRPr="00D07E07">
                              <w:rPr>
                                <w:sz w:val="28"/>
                                <w:szCs w:val="28"/>
                              </w:rPr>
                              <w:t>(330) 435-1195</w:t>
                            </w:r>
                          </w:p>
                          <w:p w:rsidR="000C1317" w:rsidRPr="00D07E07" w:rsidRDefault="000C1317">
                            <w:pPr>
                              <w:jc w:val="center"/>
                              <w:rPr>
                                <w:sz w:val="28"/>
                                <w:szCs w:val="28"/>
                              </w:rPr>
                            </w:pPr>
                            <w:r w:rsidRPr="00D07E07">
                              <w:rPr>
                                <w:sz w:val="28"/>
                                <w:szCs w:val="28"/>
                              </w:rPr>
                              <w:t>www.norwaynelocal.k12.oh.us</w:t>
                            </w:r>
                          </w:p>
                          <w:p w:rsidR="000C1317" w:rsidRPr="00EA3CA0" w:rsidRDefault="000C1317">
                            <w:pPr>
                              <w:jc w:val="center"/>
                              <w:rPr>
                                <w:sz w:val="32"/>
                                <w:szCs w:val="3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5pt;margin-top:2.2pt;width:219pt;height:72.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" stroked="f" strokeweight=".5pt">
                <v:textbox inset="7.45pt,3.85pt,7.45pt,3.85pt">
                  <w:txbxContent>
                    <w:p w:rsidR="000C1317" w:rsidRPr="00D07E07" w:rsidRDefault="000C1317">
                      <w:pPr>
                        <w:jc w:val="center"/>
                        <w:rPr>
                          <w:sz w:val="28"/>
                          <w:szCs w:val="28"/>
                        </w:rPr>
                      </w:pPr>
                      <w:r w:rsidRPr="00D07E07">
                        <w:rPr>
                          <w:sz w:val="28"/>
                          <w:szCs w:val="28"/>
                        </w:rPr>
                        <w:t>350 South Main Street</w:t>
                      </w:r>
                    </w:p>
                    <w:p w:rsidR="000C1317" w:rsidRPr="00D07E07" w:rsidRDefault="000C1317">
                      <w:pPr>
                        <w:jc w:val="center"/>
                        <w:rPr>
                          <w:sz w:val="28"/>
                          <w:szCs w:val="28"/>
                        </w:rPr>
                      </w:pPr>
                      <w:r w:rsidRPr="00D07E07">
                        <w:rPr>
                          <w:sz w:val="28"/>
                          <w:szCs w:val="28"/>
                        </w:rPr>
                        <w:t>Creston, Ohio 44217</w:t>
                      </w:r>
                    </w:p>
                    <w:p w:rsidR="000C1317" w:rsidRPr="00D07E07" w:rsidRDefault="000C1317">
                      <w:pPr>
                        <w:jc w:val="center"/>
                        <w:rPr>
                          <w:sz w:val="28"/>
                          <w:szCs w:val="28"/>
                        </w:rPr>
                      </w:pPr>
                      <w:r w:rsidRPr="00D07E07">
                        <w:rPr>
                          <w:sz w:val="28"/>
                          <w:szCs w:val="28"/>
                        </w:rPr>
                        <w:t>(330) 435-1195</w:t>
                      </w:r>
                    </w:p>
                    <w:p w:rsidR="000C1317" w:rsidRPr="00D07E07" w:rsidRDefault="000C1317">
                      <w:pPr>
                        <w:jc w:val="center"/>
                        <w:rPr>
                          <w:sz w:val="28"/>
                          <w:szCs w:val="28"/>
                        </w:rPr>
                      </w:pPr>
                      <w:r w:rsidRPr="00D07E07">
                        <w:rPr>
                          <w:sz w:val="28"/>
                          <w:szCs w:val="28"/>
                        </w:rPr>
                        <w:t>www.norwaynelocal.k12.oh.us</w:t>
                      </w:r>
                    </w:p>
                    <w:p w:rsidR="000C1317" w:rsidRPr="00EA3CA0" w:rsidRDefault="000C1317">
                      <w:pPr>
                        <w:jc w:val="center"/>
                        <w:rPr>
                          <w:sz w:val="32"/>
                          <w:szCs w:val="32"/>
                        </w:rPr>
                      </w:pPr>
                    </w:p>
                  </w:txbxContent>
                </v:textbox>
              </v:shape>
            </w:pict>
          </mc:Fallback>
        </mc:AlternateContent>
      </w:r>
    </w:p>
    <w:p w:rsidR="006B406E" w:rsidRDefault="006B406E">
      <w:pPr>
        <w:pStyle w:val="PlainText"/>
        <w:jc w:val="center"/>
        <w:rPr>
          <w:rFonts w:ascii="Bookman Old Style" w:hAnsi="Bookman Old Style" w:cs="Bookman Old Style"/>
          <w:b/>
          <w:sz w:val="72"/>
        </w:rPr>
      </w:pPr>
    </w:p>
    <w:p w:rsidR="006B406E" w:rsidRPr="000E2538" w:rsidRDefault="006B406E">
      <w:pPr>
        <w:pageBreakBefore/>
        <w:rPr>
          <w:sz w:val="28"/>
          <w:szCs w:val="28"/>
        </w:rPr>
      </w:pPr>
      <w:r w:rsidRPr="000E2538">
        <w:rPr>
          <w:sz w:val="28"/>
          <w:szCs w:val="28"/>
        </w:rPr>
        <w:lastRenderedPageBreak/>
        <w:t>Dear Parents,</w:t>
      </w:r>
    </w:p>
    <w:p w:rsidR="006B406E" w:rsidRPr="000E2538" w:rsidRDefault="006B406E">
      <w:pPr>
        <w:rPr>
          <w:sz w:val="28"/>
          <w:szCs w:val="28"/>
        </w:rPr>
      </w:pPr>
    </w:p>
    <w:p w:rsidR="006B406E" w:rsidRPr="000E2538" w:rsidRDefault="006B406E">
      <w:pPr>
        <w:rPr>
          <w:sz w:val="28"/>
          <w:szCs w:val="28"/>
        </w:rPr>
      </w:pPr>
      <w:r w:rsidRPr="000E2538">
        <w:rPr>
          <w:sz w:val="28"/>
          <w:szCs w:val="28"/>
        </w:rPr>
        <w:t xml:space="preserve">Welcome!  The following pages of this student/parent handbook include information regarding school policy, rules, and regulations that concern your children.  Please read the handbook carefully and familiarize yourself and your children with the contents.  </w:t>
      </w:r>
    </w:p>
    <w:p w:rsidR="006B406E" w:rsidRPr="000E2538" w:rsidRDefault="006B406E">
      <w:pPr>
        <w:rPr>
          <w:sz w:val="28"/>
          <w:szCs w:val="28"/>
        </w:rPr>
      </w:pPr>
    </w:p>
    <w:p w:rsidR="006B406E" w:rsidRDefault="006B406E">
      <w:pPr>
        <w:rPr>
          <w:sz w:val="28"/>
          <w:szCs w:val="28"/>
        </w:rPr>
      </w:pPr>
      <w:r w:rsidRPr="000E2538">
        <w:rPr>
          <w:sz w:val="28"/>
          <w:szCs w:val="28"/>
        </w:rPr>
        <w:t xml:space="preserve">We look forward to working with your children and you during the course of the school year.  If you ever have questions or concerns regarding school </w:t>
      </w:r>
      <w:r w:rsidR="000779DF" w:rsidRPr="000E2538">
        <w:rPr>
          <w:sz w:val="28"/>
          <w:szCs w:val="28"/>
        </w:rPr>
        <w:t>procedures,</w:t>
      </w:r>
      <w:r w:rsidRPr="000E2538">
        <w:rPr>
          <w:sz w:val="28"/>
          <w:szCs w:val="28"/>
        </w:rPr>
        <w:t xml:space="preserve"> please contact the office.  We would be happy to listen to and address your questions or concerns.</w:t>
      </w:r>
    </w:p>
    <w:p w:rsidR="00AC5D34" w:rsidRDefault="00AC5D34">
      <w:pPr>
        <w:rPr>
          <w:sz w:val="28"/>
          <w:szCs w:val="28"/>
        </w:rPr>
      </w:pPr>
    </w:p>
    <w:p w:rsidR="00AC5D34" w:rsidRPr="000E2538" w:rsidRDefault="00AC5D34">
      <w:pPr>
        <w:rPr>
          <w:sz w:val="28"/>
          <w:szCs w:val="28"/>
        </w:rPr>
      </w:pPr>
      <w:r>
        <w:rPr>
          <w:sz w:val="28"/>
          <w:szCs w:val="28"/>
        </w:rPr>
        <w:t xml:space="preserve">Please be sure to sign and return </w:t>
      </w:r>
    </w:p>
    <w:p w:rsidR="006B406E" w:rsidRPr="000E2538" w:rsidRDefault="006B406E">
      <w:pPr>
        <w:rPr>
          <w:sz w:val="28"/>
          <w:szCs w:val="28"/>
        </w:rPr>
      </w:pPr>
    </w:p>
    <w:p w:rsidR="006B406E" w:rsidRPr="000E2538" w:rsidRDefault="006B406E">
      <w:pPr>
        <w:rPr>
          <w:sz w:val="28"/>
          <w:szCs w:val="28"/>
        </w:rPr>
      </w:pPr>
      <w:r w:rsidRPr="000E2538">
        <w:rPr>
          <w:sz w:val="28"/>
          <w:szCs w:val="28"/>
        </w:rPr>
        <w:t>Sincerely,</w:t>
      </w:r>
    </w:p>
    <w:p w:rsidR="006B406E" w:rsidRDefault="006B406E">
      <w:pPr>
        <w:rPr>
          <w:sz w:val="24"/>
        </w:rPr>
      </w:pPr>
    </w:p>
    <w:p w:rsidR="00553769" w:rsidRPr="000E2538" w:rsidRDefault="007C3B8A" w:rsidP="000E2538">
      <w:pPr>
        <w:ind w:left="-90"/>
        <w:rPr>
          <w:rFonts w:ascii="Rage Italic" w:hAnsi="Rage Italic"/>
          <w:sz w:val="48"/>
          <w:szCs w:val="48"/>
        </w:rPr>
      </w:pPr>
      <w:r>
        <w:rPr>
          <w:rFonts w:ascii="Rage Italic" w:hAnsi="Rage Italic"/>
          <w:sz w:val="48"/>
          <w:szCs w:val="48"/>
        </w:rPr>
        <w:t>Dave Dreher</w:t>
      </w:r>
    </w:p>
    <w:p w:rsidR="007B5B3F" w:rsidRPr="000E2538" w:rsidRDefault="007C3B8A">
      <w:pPr>
        <w:rPr>
          <w:sz w:val="28"/>
          <w:szCs w:val="28"/>
        </w:rPr>
      </w:pPr>
      <w:r>
        <w:rPr>
          <w:sz w:val="28"/>
          <w:szCs w:val="28"/>
        </w:rPr>
        <w:t>Dave Dreher</w:t>
      </w:r>
    </w:p>
    <w:p w:rsidR="006B406E" w:rsidRPr="000E2538" w:rsidRDefault="006B406E">
      <w:pPr>
        <w:rPr>
          <w:sz w:val="28"/>
          <w:szCs w:val="28"/>
        </w:rPr>
      </w:pPr>
      <w:r w:rsidRPr="000E2538">
        <w:rPr>
          <w:sz w:val="28"/>
          <w:szCs w:val="28"/>
        </w:rPr>
        <w:t>Principal</w:t>
      </w:r>
    </w:p>
    <w:p w:rsidR="006B406E" w:rsidRPr="000E2538" w:rsidRDefault="006B406E">
      <w:pPr>
        <w:rPr>
          <w:sz w:val="28"/>
          <w:szCs w:val="28"/>
        </w:rPr>
      </w:pPr>
      <w:r w:rsidRPr="000E2538">
        <w:rPr>
          <w:sz w:val="28"/>
          <w:szCs w:val="28"/>
        </w:rPr>
        <w:t>Norwayne Middle School</w:t>
      </w:r>
    </w:p>
    <w:p w:rsidR="006B406E" w:rsidRPr="000E2538" w:rsidRDefault="006B406E">
      <w:pPr>
        <w:rPr>
          <w:sz w:val="28"/>
          <w:szCs w:val="28"/>
        </w:rPr>
      </w:pPr>
    </w:p>
    <w:p w:rsidR="006B406E" w:rsidRDefault="006B406E">
      <w:pPr>
        <w:rPr>
          <w:rFonts w:ascii="Bookman Old Style" w:hAnsi="Bookman Old Style" w:cs="Bookman Old Style"/>
          <w:b/>
          <w:sz w:val="24"/>
        </w:rPr>
      </w:pPr>
    </w:p>
    <w:p w:rsidR="006B406E" w:rsidRDefault="006B406E">
      <w:pPr>
        <w:pStyle w:val="PlainText"/>
        <w:jc w:val="center"/>
        <w:rPr>
          <w:rFonts w:ascii="Times New Roman" w:hAnsi="Times New Roman" w:cs="Times New Roman"/>
          <w:b/>
        </w:rPr>
      </w:pPr>
    </w:p>
    <w:p w:rsidR="006B406E" w:rsidRDefault="006B406E">
      <w:pPr>
        <w:pStyle w:val="PlainText"/>
        <w:rPr>
          <w:rFonts w:ascii="Times New Roman" w:hAnsi="Times New Roman" w:cs="Times New Roman"/>
          <w:b/>
        </w:rPr>
      </w:pPr>
    </w:p>
    <w:p w:rsidR="006B406E" w:rsidRDefault="006B406E">
      <w:pPr>
        <w:pStyle w:val="PlainText"/>
        <w:pageBreakBefore/>
        <w:jc w:val="center"/>
        <w:rPr>
          <w:rFonts w:ascii="Times New Roman" w:hAnsi="Times New Roman" w:cs="Times New Roman"/>
          <w:b/>
          <w:sz w:val="24"/>
          <w:u w:val="single"/>
        </w:rPr>
      </w:pPr>
      <w:r>
        <w:rPr>
          <w:rFonts w:ascii="Times New Roman" w:hAnsi="Times New Roman" w:cs="Times New Roman"/>
          <w:b/>
          <w:sz w:val="24"/>
          <w:u w:val="single"/>
        </w:rPr>
        <w:lastRenderedPageBreak/>
        <w:t>Table of Contents</w:t>
      </w:r>
    </w:p>
    <w:p w:rsidR="006B406E" w:rsidRDefault="006B406E">
      <w:pPr>
        <w:pStyle w:val="PlainText"/>
        <w:jc w:val="center"/>
        <w:rPr>
          <w:rFonts w:ascii="Times New Roman" w:hAnsi="Times New Roman" w:cs="Times New Roman"/>
          <w:b/>
          <w:sz w:val="24"/>
          <w:u w:val="single"/>
        </w:rPr>
      </w:pPr>
    </w:p>
    <w:p w:rsidR="006B406E" w:rsidRDefault="006B406E">
      <w:pPr>
        <w:pStyle w:val="PlainText"/>
        <w:jc w:val="center"/>
        <w:rPr>
          <w:rFonts w:ascii="Times New Roman" w:hAnsi="Times New Roman" w:cs="Times New Roman"/>
          <w:b/>
          <w:sz w:val="24"/>
          <w:u w:val="single"/>
        </w:rPr>
      </w:pPr>
    </w:p>
    <w:p w:rsidR="006B406E" w:rsidRDefault="006B406E">
      <w:pPr>
        <w:pStyle w:val="PlainText"/>
        <w:jc w:val="center"/>
        <w:rPr>
          <w:rFonts w:ascii="Times New Roman" w:hAnsi="Times New Roman" w:cs="Times New Roman"/>
          <w:b/>
          <w:sz w:val="24"/>
          <w:u w:val="single"/>
        </w:rPr>
      </w:pPr>
    </w:p>
    <w:p w:rsidR="006B406E" w:rsidRDefault="006B406E">
      <w:pPr>
        <w:pStyle w:val="PlainText"/>
        <w:jc w:val="center"/>
        <w:rPr>
          <w:rFonts w:ascii="Times New Roman" w:hAnsi="Times New Roman" w:cs="Times New Roman"/>
          <w:b/>
          <w:sz w:val="24"/>
          <w:u w:val="single"/>
        </w:rPr>
      </w:pP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DISTRICT PHILOSOPHY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DISTRICT OBJECTIVES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DISTRICT VISION &amp; MISSON STATEMENT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NORWAYNE MIDDLE SCHOOL MISSION STATEMENT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DAILY SCHEDULE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2</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 xml:space="preserve">ARRIVAL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2</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DISMISSAL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2</w:t>
      </w:r>
    </w:p>
    <w:p w:rsidR="006B406E" w:rsidRDefault="006B406E">
      <w:pPr>
        <w:pStyle w:val="PlainText"/>
        <w:rPr>
          <w:rFonts w:ascii="Times New Roman" w:hAnsi="Times New Roman" w:cs="Times New Roman"/>
          <w:b/>
        </w:rPr>
      </w:pPr>
      <w:r>
        <w:rPr>
          <w:rFonts w:ascii="Times New Roman" w:hAnsi="Times New Roman" w:cs="Times New Roman"/>
          <w:b/>
        </w:rPr>
        <w:tab/>
      </w:r>
    </w:p>
    <w:p w:rsidR="006B406E" w:rsidRDefault="006B406E">
      <w:pPr>
        <w:pStyle w:val="PlainText"/>
        <w:rPr>
          <w:rFonts w:ascii="Times New Roman" w:hAnsi="Times New Roman" w:cs="Times New Roman"/>
          <w:b/>
        </w:rPr>
      </w:pPr>
      <w:r>
        <w:rPr>
          <w:rFonts w:ascii="Times New Roman" w:hAnsi="Times New Roman" w:cs="Times New Roman"/>
          <w:b/>
        </w:rPr>
        <w:t>ATTENDANCE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2-</w:t>
      </w:r>
      <w:r w:rsidR="008D02AB">
        <w:rPr>
          <w:rFonts w:ascii="Times New Roman" w:hAnsi="Times New Roman" w:cs="Times New Roman"/>
          <w:b/>
        </w:rPr>
        <w:t>3</w:t>
      </w:r>
    </w:p>
    <w:p w:rsidR="006B406E" w:rsidRDefault="006B406E">
      <w:pPr>
        <w:pStyle w:val="PlainText"/>
        <w:rPr>
          <w:rFonts w:ascii="Times New Roman" w:hAnsi="Times New Roman" w:cs="Times New Roman"/>
          <w:b/>
        </w:rPr>
      </w:pPr>
    </w:p>
    <w:p w:rsidR="006B406E" w:rsidRDefault="005130A0">
      <w:pPr>
        <w:pStyle w:val="PlainText"/>
        <w:rPr>
          <w:rFonts w:ascii="Times New Roman" w:hAnsi="Times New Roman" w:cs="Times New Roman"/>
          <w:b/>
        </w:rPr>
      </w:pPr>
      <w:r>
        <w:rPr>
          <w:rFonts w:ascii="Times New Roman" w:hAnsi="Times New Roman" w:cs="Times New Roman"/>
          <w:b/>
        </w:rPr>
        <w:t>ACADEMIC INFORMATION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4</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STUDENT CONDUCT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5-8</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OTHER SPECIFIC CONDUCT ITEMS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779DF">
        <w:rPr>
          <w:rFonts w:ascii="Times New Roman" w:hAnsi="Times New Roman" w:cs="Times New Roman"/>
          <w:b/>
        </w:rPr>
        <w:t>8-</w:t>
      </w:r>
      <w:r>
        <w:rPr>
          <w:rFonts w:ascii="Times New Roman" w:hAnsi="Times New Roman" w:cs="Times New Roman"/>
          <w:b/>
        </w:rPr>
        <w:t>9</w:t>
      </w:r>
    </w:p>
    <w:p w:rsidR="006B406E" w:rsidRDefault="006B406E">
      <w:pPr>
        <w:pStyle w:val="PlainText"/>
        <w:rPr>
          <w:rFonts w:ascii="Times New Roman" w:hAnsi="Times New Roman" w:cs="Times New Roman"/>
          <w:b/>
        </w:rPr>
      </w:pPr>
      <w:r>
        <w:rPr>
          <w:rFonts w:ascii="Times New Roman" w:hAnsi="Times New Roman" w:cs="Times New Roman"/>
          <w:b/>
        </w:rPr>
        <w:tab/>
      </w:r>
    </w:p>
    <w:p w:rsidR="006B406E" w:rsidRDefault="006B406E">
      <w:pPr>
        <w:pStyle w:val="PlainText"/>
        <w:rPr>
          <w:rFonts w:ascii="Times New Roman" w:hAnsi="Times New Roman" w:cs="Times New Roman"/>
          <w:b/>
        </w:rPr>
      </w:pPr>
      <w:r>
        <w:rPr>
          <w:rFonts w:ascii="Times New Roman" w:hAnsi="Times New Roman" w:cs="Times New Roman"/>
          <w:b/>
        </w:rPr>
        <w:t>DRESS CODE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BD458E">
        <w:rPr>
          <w:rFonts w:ascii="Times New Roman" w:hAnsi="Times New Roman" w:cs="Times New Roman"/>
          <w:b/>
        </w:rPr>
        <w:t>9-</w:t>
      </w:r>
      <w:r>
        <w:rPr>
          <w:rFonts w:ascii="Times New Roman" w:hAnsi="Times New Roman" w:cs="Times New Roman"/>
          <w:b/>
        </w:rPr>
        <w:t>10</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DANGEROUS WEAPONS POLICY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r w:rsidR="000779DF">
        <w:rPr>
          <w:rFonts w:ascii="Times New Roman" w:hAnsi="Times New Roman" w:cs="Times New Roman"/>
          <w:b/>
        </w:rPr>
        <w:t>1</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SEXUAL HARRASSMENT POLICY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11</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HAZING AND BULLYING POLICY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r w:rsidR="00BD458E">
        <w:rPr>
          <w:rFonts w:ascii="Times New Roman" w:hAnsi="Times New Roman" w:cs="Times New Roman"/>
          <w:b/>
        </w:rPr>
        <w:t>2</w:t>
      </w:r>
      <w:r>
        <w:rPr>
          <w:rFonts w:ascii="Times New Roman" w:hAnsi="Times New Roman" w:cs="Times New Roman"/>
          <w:b/>
        </w:rPr>
        <w:t>-15</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rPr>
      </w:pPr>
      <w:r>
        <w:rPr>
          <w:rFonts w:ascii="Times New Roman" w:hAnsi="Times New Roman" w:cs="Times New Roman"/>
          <w:b/>
        </w:rPr>
        <w:t>GENERAL INFORMATION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15-16</w:t>
      </w:r>
    </w:p>
    <w:p w:rsidR="006B406E" w:rsidRDefault="006B406E">
      <w:pPr>
        <w:pStyle w:val="PlainText"/>
        <w:rPr>
          <w:rFonts w:ascii="Times New Roman" w:hAnsi="Times New Roman" w:cs="Times New Roman"/>
          <w:b/>
        </w:rPr>
      </w:pPr>
    </w:p>
    <w:p w:rsidR="00300A41" w:rsidRDefault="00300A41" w:rsidP="00300A41">
      <w:pPr>
        <w:pStyle w:val="PlainText"/>
        <w:rPr>
          <w:rFonts w:ascii="Times New Roman" w:hAnsi="Times New Roman" w:cs="Times New Roman"/>
          <w:b/>
          <w:sz w:val="18"/>
        </w:rPr>
      </w:pPr>
      <w:r>
        <w:rPr>
          <w:rFonts w:ascii="Times New Roman" w:hAnsi="Times New Roman" w:cs="Times New Roman"/>
          <w:b/>
        </w:rPr>
        <w:t>SCHOOL BUS DISCIPLINE NOTIFICATION FORM</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17</w:t>
      </w:r>
    </w:p>
    <w:p w:rsidR="00300A41" w:rsidRDefault="00300A41" w:rsidP="00B934A9">
      <w:pPr>
        <w:pStyle w:val="PlainText"/>
        <w:rPr>
          <w:rFonts w:ascii="Times New Roman" w:hAnsi="Times New Roman" w:cs="Times New Roman"/>
          <w:b/>
        </w:rPr>
      </w:pPr>
    </w:p>
    <w:p w:rsidR="00B934A9" w:rsidRDefault="00BC1F70" w:rsidP="00B934A9">
      <w:pPr>
        <w:pStyle w:val="PlainText"/>
        <w:rPr>
          <w:rFonts w:ascii="Times New Roman" w:hAnsi="Times New Roman" w:cs="Times New Roman"/>
          <w:b/>
        </w:rPr>
      </w:pPr>
      <w:r>
        <w:rPr>
          <w:rFonts w:ascii="Times New Roman" w:hAnsi="Times New Roman" w:cs="Times New Roman"/>
          <w:b/>
        </w:rPr>
        <w:t xml:space="preserve">ACKNOWLEDGEMENT SIGNATURE </w:t>
      </w:r>
      <w:r w:rsidR="00F921D4">
        <w:rPr>
          <w:rFonts w:ascii="Times New Roman" w:hAnsi="Times New Roman" w:cs="Times New Roman"/>
          <w:b/>
        </w:rPr>
        <w:t>PAGE</w:t>
      </w:r>
      <w:r w:rsidR="00B934A9">
        <w:rPr>
          <w:rFonts w:ascii="Times New Roman" w:hAnsi="Times New Roman" w:cs="Times New Roman"/>
          <w:b/>
        </w:rPr>
        <w:tab/>
      </w:r>
      <w:r w:rsidR="00B934A9">
        <w:rPr>
          <w:rFonts w:ascii="Times New Roman" w:hAnsi="Times New Roman" w:cs="Times New Roman"/>
          <w:b/>
        </w:rPr>
        <w:tab/>
      </w:r>
      <w:r w:rsidR="00B934A9">
        <w:rPr>
          <w:rFonts w:ascii="Times New Roman" w:hAnsi="Times New Roman" w:cs="Times New Roman"/>
          <w:b/>
        </w:rPr>
        <w:tab/>
      </w:r>
      <w:r w:rsidR="00B934A9">
        <w:rPr>
          <w:rFonts w:ascii="Times New Roman" w:hAnsi="Times New Roman" w:cs="Times New Roman"/>
          <w:b/>
        </w:rPr>
        <w:tab/>
      </w:r>
      <w:r w:rsidR="00B934A9">
        <w:rPr>
          <w:rFonts w:ascii="Times New Roman" w:hAnsi="Times New Roman" w:cs="Times New Roman"/>
          <w:b/>
        </w:rPr>
        <w:tab/>
      </w:r>
      <w:r w:rsidR="00B934A9">
        <w:rPr>
          <w:rFonts w:ascii="Times New Roman" w:hAnsi="Times New Roman" w:cs="Times New Roman"/>
          <w:b/>
        </w:rPr>
        <w:tab/>
        <w:t>1</w:t>
      </w:r>
      <w:r w:rsidR="00300A41">
        <w:rPr>
          <w:rFonts w:ascii="Times New Roman" w:hAnsi="Times New Roman" w:cs="Times New Roman"/>
          <w:b/>
        </w:rPr>
        <w:t>8</w:t>
      </w:r>
    </w:p>
    <w:p w:rsidR="006B406E" w:rsidRDefault="006B406E">
      <w:pPr>
        <w:pStyle w:val="PlainTex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B934A9" w:rsidRDefault="00B934A9" w:rsidP="00B934A9">
      <w:pPr>
        <w:pStyle w:val="PlainText"/>
        <w:rPr>
          <w:rFonts w:ascii="Times New Roman" w:hAnsi="Times New Roman" w:cs="Times New Roman"/>
          <w:b/>
        </w:rPr>
      </w:pPr>
      <w:r>
        <w:rPr>
          <w:rFonts w:ascii="Times New Roman" w:hAnsi="Times New Roman" w:cs="Times New Roman"/>
          <w:b/>
        </w:rPr>
        <w:t>DENIAL OF PERMISSION FOR DIRECTORY INFORMATION</w:t>
      </w:r>
      <w:r>
        <w:rPr>
          <w:rFonts w:ascii="Times New Roman" w:hAnsi="Times New Roman" w:cs="Times New Roman"/>
          <w:b/>
        </w:rPr>
        <w:tab/>
      </w:r>
      <w:r>
        <w:rPr>
          <w:rFonts w:ascii="Times New Roman" w:hAnsi="Times New Roman" w:cs="Times New Roman"/>
          <w:b/>
        </w:rPr>
        <w:tab/>
      </w:r>
      <w:r w:rsidR="00F921D4">
        <w:rPr>
          <w:rFonts w:ascii="Times New Roman" w:hAnsi="Times New Roman" w:cs="Times New Roman"/>
          <w:b/>
        </w:rPr>
        <w:tab/>
      </w:r>
      <w:r>
        <w:rPr>
          <w:rFonts w:ascii="Times New Roman" w:hAnsi="Times New Roman" w:cs="Times New Roman"/>
          <w:b/>
        </w:rPr>
        <w:tab/>
        <w:t>1</w:t>
      </w:r>
      <w:r w:rsidR="00300A41">
        <w:rPr>
          <w:rFonts w:ascii="Times New Roman" w:hAnsi="Times New Roman" w:cs="Times New Roman"/>
          <w:b/>
        </w:rPr>
        <w:t>9</w:t>
      </w:r>
    </w:p>
    <w:p w:rsidR="006B406E" w:rsidRDefault="006B406E">
      <w:pPr>
        <w:pStyle w:val="PlainText"/>
        <w:rPr>
          <w:rFonts w:ascii="Times New Roman" w:hAnsi="Times New Roman" w:cs="Times New Roman"/>
          <w:b/>
        </w:rPr>
      </w:pPr>
    </w:p>
    <w:p w:rsidR="006B406E" w:rsidRDefault="006B406E">
      <w:pPr>
        <w:pStyle w:val="PlainText"/>
        <w:rPr>
          <w:rFonts w:ascii="Times New Roman" w:hAnsi="Times New Roman" w:cs="Times New Roman"/>
          <w:b/>
          <w:sz w:val="18"/>
        </w:rPr>
      </w:pPr>
    </w:p>
    <w:p w:rsidR="006B406E" w:rsidRDefault="006B406E">
      <w:pPr>
        <w:sectPr w:rsidR="006B406E" w:rsidSect="00396138">
          <w:pgSz w:w="12240" w:h="15840"/>
          <w:pgMar w:top="1440" w:right="1440" w:bottom="1440" w:left="1440" w:header="1440" w:footer="850" w:gutter="0"/>
          <w:cols w:space="720"/>
          <w:docGrid w:linePitch="360"/>
        </w:sectPr>
      </w:pPr>
    </w:p>
    <w:p w:rsidR="008C22A3" w:rsidRDefault="008C22A3" w:rsidP="00396138">
      <w:pPr>
        <w:pStyle w:val="PlainText"/>
        <w:jc w:val="center"/>
        <w:rPr>
          <w:rFonts w:ascii="Times New Roman" w:hAnsi="Times New Roman" w:cs="Times New Roman"/>
          <w:b/>
          <w:sz w:val="18"/>
        </w:rPr>
      </w:pPr>
    </w:p>
    <w:p w:rsidR="006B406E" w:rsidRPr="00D53BD5" w:rsidRDefault="006B406E" w:rsidP="00D53BD5">
      <w:pPr>
        <w:pStyle w:val="PlainText"/>
        <w:ind w:left="-540"/>
        <w:jc w:val="center"/>
        <w:rPr>
          <w:rFonts w:ascii="Times New Roman" w:hAnsi="Times New Roman" w:cs="Times New Roman"/>
          <w:sz w:val="21"/>
          <w:szCs w:val="21"/>
        </w:rPr>
      </w:pPr>
      <w:r w:rsidRPr="00D53BD5">
        <w:rPr>
          <w:rFonts w:ascii="Times New Roman" w:hAnsi="Times New Roman" w:cs="Times New Roman"/>
          <w:b/>
          <w:sz w:val="21"/>
          <w:szCs w:val="21"/>
        </w:rPr>
        <w:t>NORWAYNE LOCAL DISTRICT PHILOSOPHY</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firstLine="720"/>
        <w:rPr>
          <w:rFonts w:ascii="Times New Roman" w:hAnsi="Times New Roman" w:cs="Times New Roman"/>
          <w:sz w:val="21"/>
          <w:szCs w:val="21"/>
        </w:rPr>
      </w:pPr>
      <w:r w:rsidRPr="00D53BD5">
        <w:rPr>
          <w:rFonts w:ascii="Times New Roman" w:hAnsi="Times New Roman" w:cs="Times New Roman"/>
          <w:sz w:val="21"/>
          <w:szCs w:val="21"/>
        </w:rPr>
        <w:t>We believe the foundation of our democratic government is based on education, religion, and the freedom of the individual to learn according to his various interests and abilities.  We believe that the perpetuation and inculcation of these concepts is essential to democratic living.</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firstLine="720"/>
        <w:rPr>
          <w:rFonts w:ascii="Times New Roman" w:hAnsi="Times New Roman" w:cs="Times New Roman"/>
          <w:sz w:val="21"/>
          <w:szCs w:val="21"/>
        </w:rPr>
      </w:pPr>
      <w:r w:rsidRPr="00D53BD5">
        <w:rPr>
          <w:rFonts w:ascii="Times New Roman" w:hAnsi="Times New Roman" w:cs="Times New Roman"/>
          <w:sz w:val="21"/>
          <w:szCs w:val="21"/>
        </w:rPr>
        <w:t>The school should strive to provide an educative environment for which growth and creativity are sought and effectively planned.</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firstLine="720"/>
        <w:rPr>
          <w:rFonts w:ascii="Times New Roman" w:hAnsi="Times New Roman" w:cs="Times New Roman"/>
          <w:sz w:val="21"/>
          <w:szCs w:val="21"/>
        </w:rPr>
      </w:pPr>
      <w:r w:rsidRPr="00D53BD5">
        <w:rPr>
          <w:rFonts w:ascii="Times New Roman" w:hAnsi="Times New Roman" w:cs="Times New Roman"/>
          <w:sz w:val="21"/>
          <w:szCs w:val="21"/>
        </w:rPr>
        <w:t>We believe in equal opportunities for the student regardless of his race, color, or creed and that an understanding attitude is paramount in the development of these opportunities.  We want to offer the pupil guidance in mental, moral, social, physical, and vocational realms of life, so that he may become an enlightened community citizen, that he understands the values of group cooperation and participation, that he be able to demonstrate wise skills which will offer him economic opportunities toward the fulfillment of a better way of life.</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firstLine="720"/>
        <w:rPr>
          <w:rFonts w:ascii="Times New Roman" w:hAnsi="Times New Roman" w:cs="Times New Roman"/>
          <w:sz w:val="21"/>
          <w:szCs w:val="21"/>
        </w:rPr>
      </w:pPr>
      <w:r w:rsidRPr="00D53BD5">
        <w:rPr>
          <w:rFonts w:ascii="Times New Roman" w:hAnsi="Times New Roman" w:cs="Times New Roman"/>
          <w:sz w:val="21"/>
          <w:szCs w:val="21"/>
        </w:rPr>
        <w:t>The school should encourage the interest of the home and the community in the progress of the student and in the welfare of the school system.  It should welcome their inquiries, note their opinions, strive to correct inadequacies, and in turn seek a full measure of support from the community in all efforts to improve the schools.</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firstLine="720"/>
        <w:rPr>
          <w:rFonts w:ascii="Times New Roman" w:hAnsi="Times New Roman" w:cs="Times New Roman"/>
          <w:sz w:val="21"/>
          <w:szCs w:val="21"/>
        </w:rPr>
      </w:pPr>
      <w:r w:rsidRPr="00D53BD5">
        <w:rPr>
          <w:rFonts w:ascii="Times New Roman" w:hAnsi="Times New Roman" w:cs="Times New Roman"/>
          <w:sz w:val="21"/>
          <w:szCs w:val="21"/>
        </w:rPr>
        <w:t>To achieve these ends, a conscientious effort on the part of the faculty will be necessary.  It shall be their goal to increase student motivation and desire to learn through a program of interesting classroom demonstrations student-centered projects, and enrichment activities.  The really dedicated teacher will apply these ideas rigorously, keeping in mind always the welfare of the student and the benefit he can derive from these activities.</w:t>
      </w:r>
    </w:p>
    <w:p w:rsidR="006B406E" w:rsidRPr="00D53BD5" w:rsidRDefault="006B406E" w:rsidP="00D53BD5">
      <w:pPr>
        <w:pStyle w:val="PlainText"/>
        <w:ind w:left="-540" w:firstLine="720"/>
        <w:rPr>
          <w:rFonts w:ascii="Times New Roman" w:hAnsi="Times New Roman" w:cs="Times New Roman"/>
          <w:sz w:val="21"/>
          <w:szCs w:val="21"/>
        </w:rPr>
      </w:pPr>
    </w:p>
    <w:p w:rsidR="006B406E" w:rsidRPr="00D53BD5" w:rsidRDefault="006B406E" w:rsidP="00D53BD5">
      <w:pPr>
        <w:pStyle w:val="PlainText"/>
        <w:ind w:left="-540" w:firstLine="720"/>
        <w:rPr>
          <w:rFonts w:ascii="Times New Roman" w:hAnsi="Times New Roman" w:cs="Times New Roman"/>
          <w:sz w:val="21"/>
          <w:szCs w:val="21"/>
        </w:rPr>
      </w:pP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jc w:val="center"/>
        <w:rPr>
          <w:rFonts w:ascii="Times New Roman" w:hAnsi="Times New Roman" w:cs="Times New Roman"/>
          <w:sz w:val="21"/>
          <w:szCs w:val="21"/>
        </w:rPr>
      </w:pPr>
      <w:r w:rsidRPr="00D53BD5">
        <w:rPr>
          <w:rFonts w:ascii="Times New Roman" w:hAnsi="Times New Roman" w:cs="Times New Roman"/>
          <w:b/>
          <w:sz w:val="21"/>
          <w:szCs w:val="21"/>
        </w:rPr>
        <w:t>NORWAYNE LOCAL DISTRICT OBJECTIVES</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rPr>
          <w:rFonts w:ascii="Times New Roman" w:hAnsi="Times New Roman" w:cs="Times New Roman"/>
          <w:sz w:val="21"/>
          <w:szCs w:val="21"/>
        </w:rPr>
      </w:pPr>
      <w:r w:rsidRPr="00D53BD5">
        <w:rPr>
          <w:rFonts w:ascii="Times New Roman" w:hAnsi="Times New Roman" w:cs="Times New Roman"/>
          <w:sz w:val="21"/>
          <w:szCs w:val="21"/>
        </w:rPr>
        <w:t>To implement its statement of philosophy, the school should endeavor:</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rPr>
          <w:rFonts w:ascii="Times New Roman" w:hAnsi="Times New Roman" w:cs="Times New Roman"/>
          <w:sz w:val="21"/>
          <w:szCs w:val="21"/>
        </w:rPr>
      </w:pPr>
      <w:r w:rsidRPr="00D53BD5">
        <w:rPr>
          <w:rFonts w:ascii="Times New Roman" w:hAnsi="Times New Roman" w:cs="Times New Roman"/>
          <w:sz w:val="21"/>
          <w:szCs w:val="21"/>
        </w:rPr>
        <w:t>1.  To provide a scope of educational opportunities, both curricular and extra-curricular, for students of various interests, abilities and intellectual capacities.</w:t>
      </w:r>
    </w:p>
    <w:p w:rsidR="006B406E" w:rsidRPr="00D53BD5" w:rsidRDefault="006B406E" w:rsidP="00D53BD5">
      <w:pPr>
        <w:pStyle w:val="PlainText"/>
        <w:ind w:left="-540"/>
        <w:rPr>
          <w:rFonts w:ascii="Times New Roman" w:hAnsi="Times New Roman" w:cs="Times New Roman"/>
          <w:sz w:val="21"/>
          <w:szCs w:val="21"/>
        </w:rPr>
      </w:pPr>
      <w:r w:rsidRPr="00D53BD5">
        <w:rPr>
          <w:rFonts w:ascii="Times New Roman" w:hAnsi="Times New Roman" w:cs="Times New Roman"/>
          <w:sz w:val="21"/>
          <w:szCs w:val="21"/>
        </w:rPr>
        <w:t>2.  To provide an atmosphere that develops respect for other people, differing philosophies, and life-styles, as well as to provide avenues for pursuing intellectual inquisitiveness, self-discipline, and self-expression.</w:t>
      </w:r>
    </w:p>
    <w:p w:rsidR="006B406E" w:rsidRPr="00D53BD5" w:rsidRDefault="006B406E" w:rsidP="00D53BD5">
      <w:pPr>
        <w:pStyle w:val="PlainText"/>
        <w:ind w:left="-540"/>
        <w:rPr>
          <w:rFonts w:ascii="Times New Roman" w:hAnsi="Times New Roman" w:cs="Times New Roman"/>
          <w:sz w:val="21"/>
          <w:szCs w:val="21"/>
        </w:rPr>
      </w:pPr>
      <w:r w:rsidRPr="00D53BD5">
        <w:rPr>
          <w:rFonts w:ascii="Times New Roman" w:hAnsi="Times New Roman" w:cs="Times New Roman"/>
          <w:sz w:val="21"/>
          <w:szCs w:val="21"/>
        </w:rPr>
        <w:t>3.  To provide a program that stretches the student mentally, that imparts the need for functioning socially by humanistic moral values and that develops the basic skills to function in the vocational-economic realm.</w:t>
      </w:r>
    </w:p>
    <w:p w:rsidR="006B406E" w:rsidRPr="00D53BD5" w:rsidRDefault="006B406E" w:rsidP="00D53BD5">
      <w:pPr>
        <w:pStyle w:val="PlainText"/>
        <w:ind w:left="-540"/>
        <w:rPr>
          <w:rFonts w:ascii="Times New Roman" w:hAnsi="Times New Roman" w:cs="Times New Roman"/>
          <w:sz w:val="21"/>
          <w:szCs w:val="21"/>
        </w:rPr>
      </w:pPr>
      <w:r w:rsidRPr="00D53BD5">
        <w:rPr>
          <w:rFonts w:ascii="Times New Roman" w:hAnsi="Times New Roman" w:cs="Times New Roman"/>
          <w:sz w:val="21"/>
          <w:szCs w:val="21"/>
        </w:rPr>
        <w:t>4.  To provide interaction between the school and community and to foster a continuing dialogue between the two.</w:t>
      </w:r>
    </w:p>
    <w:p w:rsidR="006B406E" w:rsidRDefault="006B406E" w:rsidP="00D53BD5">
      <w:pPr>
        <w:pStyle w:val="PlainText"/>
        <w:ind w:left="-540"/>
        <w:rPr>
          <w:rFonts w:ascii="Times New Roman" w:hAnsi="Times New Roman" w:cs="Times New Roman"/>
          <w:sz w:val="21"/>
          <w:szCs w:val="21"/>
        </w:rPr>
      </w:pPr>
    </w:p>
    <w:p w:rsidR="00F1658C" w:rsidRPr="00D53BD5" w:rsidRDefault="00F1658C"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jc w:val="center"/>
        <w:rPr>
          <w:rFonts w:ascii="Times New Roman" w:hAnsi="Times New Roman" w:cs="Times New Roman"/>
          <w:b/>
          <w:bCs/>
          <w:sz w:val="21"/>
          <w:szCs w:val="21"/>
        </w:rPr>
      </w:pPr>
      <w:r w:rsidRPr="00D53BD5">
        <w:rPr>
          <w:rFonts w:ascii="Times New Roman" w:hAnsi="Times New Roman" w:cs="Times New Roman"/>
          <w:b/>
          <w:bCs/>
          <w:sz w:val="21"/>
          <w:szCs w:val="21"/>
        </w:rPr>
        <w:t>NORWAYNE LOCAL DISTRICT VISION &amp; MISSION STATEMENT</w:t>
      </w:r>
    </w:p>
    <w:p w:rsidR="006B406E" w:rsidRPr="00D53BD5" w:rsidRDefault="006B406E" w:rsidP="00D53BD5">
      <w:pPr>
        <w:pStyle w:val="PlainText"/>
        <w:ind w:left="-540"/>
        <w:jc w:val="center"/>
        <w:rPr>
          <w:rFonts w:ascii="Times New Roman" w:hAnsi="Times New Roman" w:cs="Times New Roman"/>
          <w:b/>
          <w:bCs/>
          <w:sz w:val="21"/>
          <w:szCs w:val="21"/>
        </w:rPr>
      </w:pPr>
    </w:p>
    <w:p w:rsidR="006B406E" w:rsidRPr="00D53BD5" w:rsidRDefault="006B406E" w:rsidP="00D53BD5">
      <w:pPr>
        <w:pStyle w:val="PlainText"/>
        <w:ind w:left="-540"/>
        <w:rPr>
          <w:rFonts w:ascii="Times New Roman" w:hAnsi="Times New Roman" w:cs="Times New Roman"/>
          <w:sz w:val="21"/>
          <w:szCs w:val="21"/>
        </w:rPr>
      </w:pPr>
      <w:r w:rsidRPr="00D53BD5">
        <w:rPr>
          <w:rFonts w:ascii="Times New Roman" w:hAnsi="Times New Roman" w:cs="Times New Roman"/>
          <w:b/>
          <w:bCs/>
          <w:sz w:val="21"/>
          <w:szCs w:val="21"/>
        </w:rPr>
        <w:t xml:space="preserve">Vision:  </w:t>
      </w:r>
      <w:r w:rsidRPr="00D53BD5">
        <w:rPr>
          <w:rFonts w:ascii="Times New Roman" w:hAnsi="Times New Roman" w:cs="Times New Roman"/>
          <w:sz w:val="21"/>
          <w:szCs w:val="21"/>
        </w:rPr>
        <w:t>Norwayne students will become self-confident, responsible members of the community.  Our instructional program will provide the opportunity for each student to reach his or her potential and become a life-long learner.</w:t>
      </w:r>
    </w:p>
    <w:p w:rsidR="006B406E" w:rsidRPr="00D53BD5" w:rsidRDefault="006B406E" w:rsidP="00D53BD5">
      <w:pPr>
        <w:pStyle w:val="PlainText"/>
        <w:ind w:left="-540"/>
        <w:rPr>
          <w:rFonts w:ascii="Times New Roman" w:hAnsi="Times New Roman" w:cs="Times New Roman"/>
          <w:sz w:val="21"/>
          <w:szCs w:val="21"/>
        </w:rPr>
      </w:pPr>
    </w:p>
    <w:p w:rsidR="006B406E" w:rsidRPr="00D53BD5" w:rsidRDefault="006B406E" w:rsidP="00D53BD5">
      <w:pPr>
        <w:pStyle w:val="PlainText"/>
        <w:ind w:left="-540"/>
        <w:rPr>
          <w:rFonts w:ascii="Times New Roman" w:hAnsi="Times New Roman" w:cs="Times New Roman"/>
          <w:b/>
          <w:sz w:val="21"/>
          <w:szCs w:val="21"/>
        </w:rPr>
      </w:pPr>
      <w:r w:rsidRPr="00D53BD5">
        <w:rPr>
          <w:rFonts w:ascii="Times New Roman" w:hAnsi="Times New Roman" w:cs="Times New Roman"/>
          <w:b/>
          <w:bCs/>
          <w:sz w:val="21"/>
          <w:szCs w:val="21"/>
        </w:rPr>
        <w:t xml:space="preserve">Mission:  </w:t>
      </w:r>
      <w:r w:rsidRPr="00D53BD5">
        <w:rPr>
          <w:rFonts w:ascii="Times New Roman" w:hAnsi="Times New Roman" w:cs="Times New Roman"/>
          <w:sz w:val="21"/>
          <w:szCs w:val="21"/>
        </w:rPr>
        <w:t>Norwayne Local Schools emphasizes life-long learning by committing to high performance standards and focusing on the unique qualities of each child.</w:t>
      </w:r>
    </w:p>
    <w:p w:rsidR="006B406E" w:rsidRPr="00D53BD5" w:rsidRDefault="006B406E" w:rsidP="00D53BD5">
      <w:pPr>
        <w:pStyle w:val="PlainText"/>
        <w:ind w:left="-540"/>
        <w:jc w:val="center"/>
        <w:rPr>
          <w:rFonts w:ascii="Times New Roman" w:hAnsi="Times New Roman" w:cs="Times New Roman"/>
          <w:b/>
          <w:sz w:val="21"/>
          <w:szCs w:val="21"/>
        </w:rPr>
      </w:pPr>
    </w:p>
    <w:p w:rsidR="006B406E" w:rsidRDefault="006B406E" w:rsidP="00D53BD5">
      <w:pPr>
        <w:pStyle w:val="PlainText"/>
        <w:ind w:left="-540"/>
        <w:jc w:val="center"/>
        <w:rPr>
          <w:rFonts w:ascii="Times New Roman" w:hAnsi="Times New Roman" w:cs="Times New Roman"/>
          <w:b/>
          <w:sz w:val="21"/>
          <w:szCs w:val="21"/>
        </w:rPr>
      </w:pPr>
    </w:p>
    <w:p w:rsidR="00F1658C" w:rsidRPr="00D53BD5" w:rsidRDefault="00F1658C" w:rsidP="00D53BD5">
      <w:pPr>
        <w:pStyle w:val="PlainText"/>
        <w:ind w:left="-540"/>
        <w:jc w:val="center"/>
        <w:rPr>
          <w:rFonts w:ascii="Times New Roman" w:hAnsi="Times New Roman" w:cs="Times New Roman"/>
          <w:b/>
          <w:sz w:val="21"/>
          <w:szCs w:val="21"/>
        </w:rPr>
      </w:pPr>
    </w:p>
    <w:p w:rsidR="006B406E" w:rsidRPr="00D53BD5" w:rsidRDefault="006B406E" w:rsidP="00D53BD5">
      <w:pPr>
        <w:pStyle w:val="PlainText"/>
        <w:ind w:left="-540"/>
        <w:jc w:val="center"/>
        <w:rPr>
          <w:rFonts w:ascii="Times New Roman" w:hAnsi="Times New Roman" w:cs="Times New Roman"/>
          <w:b/>
          <w:sz w:val="21"/>
          <w:szCs w:val="21"/>
        </w:rPr>
      </w:pPr>
      <w:r w:rsidRPr="00D53BD5">
        <w:rPr>
          <w:rFonts w:ascii="Times New Roman" w:hAnsi="Times New Roman" w:cs="Times New Roman"/>
          <w:b/>
          <w:sz w:val="21"/>
          <w:szCs w:val="21"/>
        </w:rPr>
        <w:t>NORWAYNE MIDDLE SCHOOL MISSION STATEMENT</w:t>
      </w:r>
    </w:p>
    <w:p w:rsidR="006B406E" w:rsidRPr="00D53BD5" w:rsidRDefault="006B406E" w:rsidP="00D53BD5">
      <w:pPr>
        <w:pStyle w:val="PlainText"/>
        <w:ind w:left="-540"/>
        <w:jc w:val="center"/>
        <w:rPr>
          <w:rFonts w:ascii="Times New Roman" w:hAnsi="Times New Roman" w:cs="Times New Roman"/>
          <w:b/>
          <w:sz w:val="21"/>
          <w:szCs w:val="21"/>
        </w:rPr>
      </w:pPr>
    </w:p>
    <w:p w:rsidR="006B406E" w:rsidRPr="00D53BD5" w:rsidRDefault="006B406E" w:rsidP="00D53BD5">
      <w:pPr>
        <w:pStyle w:val="PlainText"/>
        <w:ind w:left="-540"/>
        <w:rPr>
          <w:i/>
          <w:sz w:val="21"/>
          <w:szCs w:val="21"/>
        </w:rPr>
      </w:pPr>
      <w:r w:rsidRPr="00D53BD5">
        <w:rPr>
          <w:rFonts w:ascii="Times New Roman" w:hAnsi="Times New Roman" w:cs="Times New Roman"/>
          <w:sz w:val="21"/>
          <w:szCs w:val="21"/>
        </w:rPr>
        <w:tab/>
        <w:t>To create an environment where experiences for students in transition from elementary school to high school are varied and appropriate, focusing on academic achievement as well as the social emotional and physical development of the middle school child.</w:t>
      </w:r>
    </w:p>
    <w:p w:rsidR="006B406E" w:rsidRDefault="006B406E">
      <w:pPr>
        <w:rPr>
          <w:i/>
        </w:rPr>
      </w:pPr>
    </w:p>
    <w:p w:rsidR="006B406E" w:rsidRPr="00F1658C" w:rsidRDefault="006B406E" w:rsidP="00F1658C">
      <w:pPr>
        <w:pStyle w:val="Heading2"/>
        <w:ind w:left="-360" w:hanging="36"/>
        <w:rPr>
          <w:sz w:val="21"/>
          <w:szCs w:val="21"/>
        </w:rPr>
      </w:pPr>
      <w:r w:rsidRPr="00F1658C">
        <w:rPr>
          <w:sz w:val="21"/>
          <w:szCs w:val="21"/>
        </w:rPr>
        <w:lastRenderedPageBreak/>
        <w:t>DAILY SCHEDULE</w:t>
      </w:r>
    </w:p>
    <w:p w:rsidR="006B406E" w:rsidRPr="00F1658C" w:rsidRDefault="006B406E" w:rsidP="00F1658C">
      <w:pPr>
        <w:ind w:left="-360"/>
        <w:rPr>
          <w:sz w:val="21"/>
          <w:szCs w:val="21"/>
        </w:rPr>
      </w:pPr>
    </w:p>
    <w:p w:rsidR="00296F1D" w:rsidRPr="00F1658C" w:rsidRDefault="00B22E18" w:rsidP="00F1658C">
      <w:pPr>
        <w:ind w:left="-360"/>
        <w:rPr>
          <w:sz w:val="21"/>
          <w:szCs w:val="21"/>
        </w:rPr>
      </w:pPr>
      <w:r>
        <w:rPr>
          <w:sz w:val="21"/>
          <w:szCs w:val="21"/>
        </w:rPr>
        <w:t>BUILDING OPENS</w:t>
      </w:r>
      <w:r>
        <w:rPr>
          <w:sz w:val="21"/>
          <w:szCs w:val="21"/>
        </w:rPr>
        <w:tab/>
      </w:r>
      <w:r>
        <w:rPr>
          <w:sz w:val="21"/>
          <w:szCs w:val="21"/>
        </w:rPr>
        <w:tab/>
      </w:r>
      <w:r w:rsidR="006B406E" w:rsidRPr="00F1658C">
        <w:rPr>
          <w:sz w:val="21"/>
          <w:szCs w:val="21"/>
        </w:rPr>
        <w:t>7:</w:t>
      </w:r>
      <w:r w:rsidR="00F14A3F">
        <w:rPr>
          <w:sz w:val="21"/>
          <w:szCs w:val="21"/>
        </w:rPr>
        <w:t>1</w:t>
      </w:r>
      <w:r w:rsidR="00396138" w:rsidRPr="00F1658C">
        <w:rPr>
          <w:sz w:val="21"/>
          <w:szCs w:val="21"/>
        </w:rPr>
        <w:t>0</w:t>
      </w:r>
    </w:p>
    <w:p w:rsidR="006B406E" w:rsidRPr="00F1658C" w:rsidRDefault="00B22E18" w:rsidP="00F1658C">
      <w:pPr>
        <w:ind w:left="-360"/>
        <w:rPr>
          <w:sz w:val="21"/>
          <w:szCs w:val="21"/>
        </w:rPr>
      </w:pPr>
      <w:r>
        <w:rPr>
          <w:sz w:val="21"/>
          <w:szCs w:val="21"/>
        </w:rPr>
        <w:t>LOCKER TIME</w:t>
      </w:r>
      <w:r>
        <w:rPr>
          <w:sz w:val="21"/>
          <w:szCs w:val="21"/>
        </w:rPr>
        <w:tab/>
      </w:r>
      <w:r>
        <w:rPr>
          <w:sz w:val="21"/>
          <w:szCs w:val="21"/>
        </w:rPr>
        <w:tab/>
      </w:r>
      <w:r w:rsidR="006B406E" w:rsidRPr="00F1658C">
        <w:rPr>
          <w:sz w:val="21"/>
          <w:szCs w:val="21"/>
        </w:rPr>
        <w:t>7:</w:t>
      </w:r>
      <w:r w:rsidR="00D74DBF">
        <w:rPr>
          <w:sz w:val="21"/>
          <w:szCs w:val="21"/>
        </w:rPr>
        <w:t>18</w:t>
      </w:r>
      <w:r w:rsidR="006B406E" w:rsidRPr="00F1658C">
        <w:rPr>
          <w:sz w:val="21"/>
          <w:szCs w:val="21"/>
        </w:rPr>
        <w:t>-7:</w:t>
      </w:r>
      <w:r w:rsidR="00296F1D" w:rsidRPr="00F1658C">
        <w:rPr>
          <w:sz w:val="21"/>
          <w:szCs w:val="21"/>
        </w:rPr>
        <w:t>25</w:t>
      </w:r>
    </w:p>
    <w:p w:rsidR="006B406E" w:rsidRPr="00F1658C" w:rsidRDefault="00296F1D" w:rsidP="00F1658C">
      <w:pPr>
        <w:ind w:left="-360"/>
        <w:rPr>
          <w:sz w:val="21"/>
          <w:szCs w:val="21"/>
        </w:rPr>
      </w:pPr>
      <w:r w:rsidRPr="00F1658C">
        <w:rPr>
          <w:sz w:val="21"/>
          <w:szCs w:val="21"/>
        </w:rPr>
        <w:t>TARDY BELL RIN</w:t>
      </w:r>
      <w:r w:rsidR="00F1658C">
        <w:rPr>
          <w:sz w:val="21"/>
          <w:szCs w:val="21"/>
        </w:rPr>
        <w:t xml:space="preserve">GS </w:t>
      </w:r>
      <w:r w:rsidR="00B22E18">
        <w:rPr>
          <w:sz w:val="21"/>
          <w:szCs w:val="21"/>
        </w:rPr>
        <w:tab/>
      </w:r>
      <w:r w:rsidRPr="00F1658C">
        <w:rPr>
          <w:sz w:val="21"/>
          <w:szCs w:val="21"/>
        </w:rPr>
        <w:t>7:25</w:t>
      </w:r>
    </w:p>
    <w:p w:rsidR="006B406E" w:rsidRPr="00F1658C" w:rsidRDefault="00B22E18" w:rsidP="00F1658C">
      <w:pPr>
        <w:ind w:left="-360"/>
        <w:rPr>
          <w:sz w:val="21"/>
          <w:szCs w:val="21"/>
        </w:rPr>
      </w:pPr>
      <w:r>
        <w:rPr>
          <w:sz w:val="21"/>
          <w:szCs w:val="21"/>
        </w:rPr>
        <w:t>STUDENT DISMISSAL</w:t>
      </w:r>
      <w:r>
        <w:rPr>
          <w:sz w:val="21"/>
          <w:szCs w:val="21"/>
        </w:rPr>
        <w:tab/>
      </w:r>
      <w:r w:rsidR="006B406E" w:rsidRPr="00F1658C">
        <w:rPr>
          <w:sz w:val="21"/>
          <w:szCs w:val="21"/>
        </w:rPr>
        <w:t>2:4</w:t>
      </w:r>
      <w:r w:rsidR="00296F1D" w:rsidRPr="00F1658C">
        <w:rPr>
          <w:sz w:val="21"/>
          <w:szCs w:val="21"/>
        </w:rPr>
        <w:t>5</w:t>
      </w:r>
    </w:p>
    <w:p w:rsidR="006B406E" w:rsidRPr="00F1658C" w:rsidRDefault="006B406E" w:rsidP="00F1658C">
      <w:pPr>
        <w:ind w:left="-360"/>
        <w:rPr>
          <w:sz w:val="21"/>
          <w:szCs w:val="21"/>
        </w:rPr>
      </w:pPr>
    </w:p>
    <w:p w:rsidR="006B406E" w:rsidRPr="00F1658C" w:rsidRDefault="006B406E" w:rsidP="00F1658C">
      <w:pPr>
        <w:pStyle w:val="Heading1"/>
        <w:ind w:left="-360" w:firstLine="0"/>
        <w:rPr>
          <w:sz w:val="21"/>
          <w:szCs w:val="21"/>
        </w:rPr>
      </w:pPr>
      <w:r w:rsidRPr="00F1658C">
        <w:rPr>
          <w:sz w:val="21"/>
          <w:szCs w:val="21"/>
        </w:rPr>
        <w:t>ARRIVAL</w:t>
      </w:r>
    </w:p>
    <w:p w:rsidR="006B406E" w:rsidRPr="00F1658C" w:rsidRDefault="006B406E" w:rsidP="00F1658C">
      <w:pPr>
        <w:ind w:left="-360"/>
        <w:rPr>
          <w:sz w:val="21"/>
          <w:szCs w:val="21"/>
        </w:rPr>
      </w:pPr>
      <w:r w:rsidRPr="00F1658C">
        <w:rPr>
          <w:sz w:val="21"/>
          <w:szCs w:val="21"/>
        </w:rPr>
        <w:t xml:space="preserve">*Students must remain on school grounds once they have arrived. </w:t>
      </w:r>
    </w:p>
    <w:p w:rsidR="00B93BDF" w:rsidRPr="00F1658C" w:rsidRDefault="006B406E" w:rsidP="00F1658C">
      <w:pPr>
        <w:ind w:left="-360"/>
        <w:rPr>
          <w:sz w:val="21"/>
          <w:szCs w:val="21"/>
        </w:rPr>
      </w:pPr>
      <w:r w:rsidRPr="00F1658C">
        <w:rPr>
          <w:sz w:val="21"/>
          <w:szCs w:val="21"/>
        </w:rPr>
        <w:t xml:space="preserve">*Students being brought to school should be dropped off at the parent drop off loop located in front of Norwayne </w:t>
      </w:r>
      <w:r w:rsidR="00B93BDF" w:rsidRPr="00F1658C">
        <w:rPr>
          <w:sz w:val="21"/>
          <w:szCs w:val="21"/>
        </w:rPr>
        <w:t xml:space="preserve">  </w:t>
      </w:r>
    </w:p>
    <w:p w:rsidR="006B406E" w:rsidRDefault="00B93BDF" w:rsidP="00F1658C">
      <w:pPr>
        <w:ind w:left="-360"/>
        <w:rPr>
          <w:sz w:val="21"/>
          <w:szCs w:val="21"/>
        </w:rPr>
      </w:pPr>
      <w:r w:rsidRPr="00F1658C">
        <w:rPr>
          <w:sz w:val="21"/>
          <w:szCs w:val="21"/>
        </w:rPr>
        <w:t xml:space="preserve">  </w:t>
      </w:r>
      <w:r w:rsidR="006B406E" w:rsidRPr="00F1658C">
        <w:rPr>
          <w:sz w:val="21"/>
          <w:szCs w:val="21"/>
        </w:rPr>
        <w:t xml:space="preserve">High School </w:t>
      </w:r>
      <w:r w:rsidR="006B406E" w:rsidRPr="00F1658C">
        <w:rPr>
          <w:b/>
          <w:sz w:val="21"/>
          <w:szCs w:val="21"/>
        </w:rPr>
        <w:t>NOT</w:t>
      </w:r>
      <w:r w:rsidR="006B406E" w:rsidRPr="00F1658C">
        <w:rPr>
          <w:sz w:val="21"/>
          <w:szCs w:val="21"/>
        </w:rPr>
        <w:t xml:space="preserve"> in the bus drop off zone in fron</w:t>
      </w:r>
      <w:r w:rsidR="00AF30AE">
        <w:rPr>
          <w:sz w:val="21"/>
          <w:szCs w:val="21"/>
        </w:rPr>
        <w:t>t of the Norwayne Middle School.</w:t>
      </w:r>
    </w:p>
    <w:p w:rsidR="00AF30AE" w:rsidRPr="00F1658C" w:rsidRDefault="00AF30AE" w:rsidP="00F1658C">
      <w:pPr>
        <w:ind w:left="-360"/>
        <w:rPr>
          <w:sz w:val="21"/>
          <w:szCs w:val="21"/>
        </w:rPr>
      </w:pPr>
      <w:r>
        <w:rPr>
          <w:sz w:val="21"/>
          <w:szCs w:val="21"/>
        </w:rPr>
        <w:t>*Students should not be dropped off earlier than 7:00am</w:t>
      </w:r>
    </w:p>
    <w:p w:rsidR="006B406E" w:rsidRPr="00F1658C" w:rsidRDefault="006B406E" w:rsidP="00F1658C">
      <w:pPr>
        <w:ind w:left="-360"/>
        <w:rPr>
          <w:sz w:val="21"/>
          <w:szCs w:val="21"/>
        </w:rPr>
      </w:pPr>
    </w:p>
    <w:p w:rsidR="006B406E" w:rsidRPr="00F1658C" w:rsidRDefault="006B406E" w:rsidP="00F1658C">
      <w:pPr>
        <w:pStyle w:val="Heading1"/>
        <w:ind w:left="-360" w:firstLine="0"/>
        <w:rPr>
          <w:sz w:val="21"/>
          <w:szCs w:val="21"/>
        </w:rPr>
      </w:pPr>
      <w:r w:rsidRPr="00F1658C">
        <w:rPr>
          <w:sz w:val="21"/>
          <w:szCs w:val="21"/>
        </w:rPr>
        <w:t>DISMISSAL</w:t>
      </w:r>
    </w:p>
    <w:p w:rsidR="006B406E" w:rsidRPr="00F1658C" w:rsidRDefault="006B406E" w:rsidP="00F1658C">
      <w:pPr>
        <w:ind w:left="-360"/>
        <w:rPr>
          <w:sz w:val="21"/>
          <w:szCs w:val="21"/>
        </w:rPr>
      </w:pPr>
      <w:r w:rsidRPr="00F1658C">
        <w:rPr>
          <w:sz w:val="21"/>
          <w:szCs w:val="21"/>
        </w:rPr>
        <w:t>*Students assigned to a bus must ride the bus unless an approved note is on file or a parent or guardian signs the student out in the office.</w:t>
      </w:r>
    </w:p>
    <w:p w:rsidR="006B406E" w:rsidRPr="00F1658C" w:rsidRDefault="006B406E" w:rsidP="00F1658C">
      <w:pPr>
        <w:ind w:left="-360"/>
        <w:rPr>
          <w:sz w:val="21"/>
          <w:szCs w:val="21"/>
        </w:rPr>
      </w:pPr>
      <w:r w:rsidRPr="00F1658C">
        <w:rPr>
          <w:sz w:val="21"/>
          <w:szCs w:val="21"/>
        </w:rPr>
        <w:t>*Students riding home with parents should be picked up in the parent drop off loop in front of Norwayne High School.</w:t>
      </w:r>
    </w:p>
    <w:p w:rsidR="006B406E" w:rsidRPr="00F1658C" w:rsidRDefault="006B406E" w:rsidP="00F1658C">
      <w:pPr>
        <w:ind w:left="-360"/>
        <w:rPr>
          <w:sz w:val="21"/>
          <w:szCs w:val="21"/>
        </w:rPr>
      </w:pPr>
      <w:r w:rsidRPr="00F1658C">
        <w:rPr>
          <w:sz w:val="21"/>
          <w:szCs w:val="21"/>
        </w:rPr>
        <w:t xml:space="preserve">*The building closes at </w:t>
      </w:r>
      <w:r w:rsidR="00187118">
        <w:rPr>
          <w:sz w:val="21"/>
          <w:szCs w:val="21"/>
        </w:rPr>
        <w:t>3:00</w:t>
      </w:r>
      <w:r w:rsidRPr="00F1658C">
        <w:rPr>
          <w:sz w:val="21"/>
          <w:szCs w:val="21"/>
        </w:rPr>
        <w:t xml:space="preserve"> and no students should remain in the building unless involved in a supervised activity. </w:t>
      </w:r>
    </w:p>
    <w:p w:rsidR="006B406E" w:rsidRPr="00F1658C" w:rsidRDefault="006B406E" w:rsidP="00F1658C">
      <w:pPr>
        <w:ind w:left="-360"/>
        <w:rPr>
          <w:sz w:val="21"/>
          <w:szCs w:val="21"/>
        </w:rPr>
      </w:pPr>
      <w:r w:rsidRPr="00F1658C">
        <w:rPr>
          <w:sz w:val="21"/>
          <w:szCs w:val="21"/>
        </w:rPr>
        <w:t xml:space="preserve">*Students may not remain in the building to wait for the start of an after school activity that starts later than </w:t>
      </w:r>
      <w:r w:rsidR="00187118">
        <w:rPr>
          <w:sz w:val="21"/>
          <w:szCs w:val="21"/>
        </w:rPr>
        <w:t>3</w:t>
      </w:r>
      <w:r w:rsidRPr="00F1658C">
        <w:rPr>
          <w:sz w:val="21"/>
          <w:szCs w:val="21"/>
        </w:rPr>
        <w:t>:</w:t>
      </w:r>
      <w:r w:rsidR="00187118">
        <w:rPr>
          <w:sz w:val="21"/>
          <w:szCs w:val="21"/>
        </w:rPr>
        <w:t>00</w:t>
      </w:r>
      <w:r w:rsidRPr="00F1658C">
        <w:rPr>
          <w:sz w:val="21"/>
          <w:szCs w:val="21"/>
        </w:rPr>
        <w:t>.</w:t>
      </w:r>
    </w:p>
    <w:p w:rsidR="006B406E" w:rsidRPr="00F1658C" w:rsidRDefault="006B406E" w:rsidP="00F1658C">
      <w:pPr>
        <w:ind w:left="-360"/>
        <w:rPr>
          <w:sz w:val="21"/>
          <w:szCs w:val="21"/>
        </w:rPr>
      </w:pPr>
    </w:p>
    <w:p w:rsidR="006B406E" w:rsidRPr="00F1658C" w:rsidRDefault="006B406E" w:rsidP="00F1658C">
      <w:pPr>
        <w:pStyle w:val="Heading1"/>
        <w:ind w:left="-360" w:firstLine="0"/>
        <w:rPr>
          <w:sz w:val="21"/>
          <w:szCs w:val="21"/>
        </w:rPr>
      </w:pPr>
      <w:r w:rsidRPr="00F1658C">
        <w:rPr>
          <w:sz w:val="21"/>
          <w:szCs w:val="21"/>
        </w:rPr>
        <w:t>ATTENDANCE</w:t>
      </w:r>
    </w:p>
    <w:p w:rsidR="006B406E" w:rsidRPr="00F1658C" w:rsidRDefault="006B406E" w:rsidP="00F1658C">
      <w:pPr>
        <w:ind w:left="-360"/>
        <w:rPr>
          <w:sz w:val="21"/>
          <w:szCs w:val="21"/>
        </w:rPr>
      </w:pPr>
      <w:r w:rsidRPr="00F1658C">
        <w:rPr>
          <w:sz w:val="21"/>
          <w:szCs w:val="21"/>
        </w:rPr>
        <w:t xml:space="preserve">*Prompt and regular attendance is expected to fulfill educational requirements.  </w:t>
      </w:r>
    </w:p>
    <w:p w:rsidR="006B406E" w:rsidRPr="00F1658C" w:rsidRDefault="006B406E" w:rsidP="00F1658C">
      <w:pPr>
        <w:ind w:left="-360"/>
        <w:rPr>
          <w:sz w:val="21"/>
          <w:szCs w:val="21"/>
        </w:rPr>
      </w:pPr>
    </w:p>
    <w:p w:rsidR="006B406E" w:rsidRPr="00F1658C" w:rsidRDefault="006B406E" w:rsidP="00F1658C">
      <w:pPr>
        <w:ind w:left="-360"/>
        <w:rPr>
          <w:sz w:val="21"/>
          <w:szCs w:val="21"/>
        </w:rPr>
      </w:pPr>
      <w:r w:rsidRPr="00F1658C">
        <w:rPr>
          <w:sz w:val="21"/>
          <w:szCs w:val="21"/>
        </w:rPr>
        <w:tab/>
      </w:r>
      <w:r w:rsidRPr="00F1658C">
        <w:rPr>
          <w:i/>
          <w:sz w:val="21"/>
          <w:szCs w:val="21"/>
        </w:rPr>
        <w:t>TARDINESS</w:t>
      </w:r>
    </w:p>
    <w:p w:rsidR="006B406E" w:rsidRPr="00F1658C" w:rsidRDefault="006B406E" w:rsidP="00F1658C">
      <w:pPr>
        <w:ind w:left="-360"/>
        <w:rPr>
          <w:sz w:val="21"/>
          <w:szCs w:val="21"/>
        </w:rPr>
      </w:pPr>
      <w:r w:rsidRPr="00F1658C">
        <w:rPr>
          <w:sz w:val="21"/>
          <w:szCs w:val="21"/>
        </w:rPr>
        <w:t xml:space="preserve">*Students who arrive </w:t>
      </w:r>
      <w:r w:rsidR="000426D5">
        <w:rPr>
          <w:sz w:val="21"/>
          <w:szCs w:val="21"/>
        </w:rPr>
        <w:t xml:space="preserve">to school </w:t>
      </w:r>
      <w:r w:rsidR="00187118">
        <w:rPr>
          <w:sz w:val="21"/>
          <w:szCs w:val="21"/>
        </w:rPr>
        <w:t xml:space="preserve">between 7:25 – 7:45 </w:t>
      </w:r>
      <w:r w:rsidRPr="00F1658C">
        <w:rPr>
          <w:sz w:val="21"/>
          <w:szCs w:val="21"/>
        </w:rPr>
        <w:t xml:space="preserve">will be considered </w:t>
      </w:r>
      <w:r w:rsidR="001874E2" w:rsidRPr="00F1658C">
        <w:rPr>
          <w:b/>
          <w:i/>
          <w:sz w:val="21"/>
          <w:szCs w:val="21"/>
        </w:rPr>
        <w:t>TARDY</w:t>
      </w:r>
      <w:r w:rsidR="001874E2" w:rsidRPr="00F1658C">
        <w:rPr>
          <w:sz w:val="21"/>
          <w:szCs w:val="21"/>
        </w:rPr>
        <w:t>.</w:t>
      </w:r>
    </w:p>
    <w:p w:rsidR="006B406E" w:rsidRPr="00F1658C" w:rsidRDefault="006B406E" w:rsidP="00F1658C">
      <w:pPr>
        <w:ind w:left="-360"/>
        <w:rPr>
          <w:sz w:val="21"/>
          <w:szCs w:val="21"/>
        </w:rPr>
      </w:pPr>
      <w:r w:rsidRPr="00F1658C">
        <w:rPr>
          <w:sz w:val="21"/>
          <w:szCs w:val="21"/>
        </w:rPr>
        <w:t>*Students who are tardy need to report directly to the office upon entering the school</w:t>
      </w:r>
      <w:r w:rsidR="001874E2" w:rsidRPr="00F1658C">
        <w:rPr>
          <w:sz w:val="21"/>
          <w:szCs w:val="21"/>
        </w:rPr>
        <w:t>.</w:t>
      </w:r>
    </w:p>
    <w:p w:rsidR="006B406E" w:rsidRPr="00F1658C" w:rsidRDefault="006B406E" w:rsidP="00F1658C">
      <w:pPr>
        <w:ind w:left="-360"/>
        <w:rPr>
          <w:sz w:val="21"/>
          <w:szCs w:val="21"/>
        </w:rPr>
      </w:pPr>
    </w:p>
    <w:p w:rsidR="006B406E" w:rsidRDefault="006B406E" w:rsidP="00F1658C">
      <w:pPr>
        <w:ind w:left="-360"/>
        <w:rPr>
          <w:b/>
          <w:i/>
          <w:sz w:val="21"/>
          <w:szCs w:val="21"/>
        </w:rPr>
      </w:pPr>
      <w:r w:rsidRPr="00F1658C">
        <w:rPr>
          <w:sz w:val="21"/>
          <w:szCs w:val="21"/>
        </w:rPr>
        <w:t xml:space="preserve">*The following policies apply per </w:t>
      </w:r>
      <w:r w:rsidR="001874E2" w:rsidRPr="00F1658C">
        <w:rPr>
          <w:b/>
          <w:i/>
          <w:sz w:val="21"/>
          <w:szCs w:val="21"/>
        </w:rPr>
        <w:t>SEMESTER</w:t>
      </w:r>
    </w:p>
    <w:p w:rsidR="00F1658C" w:rsidRPr="00F1658C" w:rsidRDefault="00F1658C" w:rsidP="00F1658C">
      <w:pPr>
        <w:ind w:left="-360"/>
        <w:rPr>
          <w:i/>
          <w:sz w:val="21"/>
          <w:szCs w:val="21"/>
        </w:rPr>
      </w:pPr>
    </w:p>
    <w:p w:rsidR="006B406E" w:rsidRPr="00F1658C" w:rsidRDefault="006B406E" w:rsidP="00930119">
      <w:pPr>
        <w:ind w:left="-360" w:right="-356"/>
        <w:rPr>
          <w:sz w:val="21"/>
          <w:szCs w:val="21"/>
        </w:rPr>
      </w:pPr>
      <w:r w:rsidRPr="00A23A6F">
        <w:rPr>
          <w:b/>
          <w:sz w:val="21"/>
          <w:szCs w:val="21"/>
        </w:rPr>
        <w:t>1</w:t>
      </w:r>
      <w:r w:rsidRPr="00A23A6F">
        <w:rPr>
          <w:b/>
          <w:sz w:val="21"/>
          <w:szCs w:val="21"/>
          <w:vertAlign w:val="superscript"/>
        </w:rPr>
        <w:t>st</w:t>
      </w:r>
      <w:r w:rsidR="00930119" w:rsidRPr="00A23A6F">
        <w:rPr>
          <w:b/>
          <w:sz w:val="21"/>
          <w:szCs w:val="21"/>
        </w:rPr>
        <w:t xml:space="preserve"> </w:t>
      </w:r>
      <w:r w:rsidR="00753D99" w:rsidRPr="00A23A6F">
        <w:rPr>
          <w:b/>
          <w:sz w:val="21"/>
          <w:szCs w:val="21"/>
        </w:rPr>
        <w:t>Tardy</w:t>
      </w:r>
      <w:r w:rsidR="00753D99">
        <w:rPr>
          <w:sz w:val="21"/>
          <w:szCs w:val="21"/>
        </w:rPr>
        <w:t>-</w:t>
      </w:r>
      <w:r w:rsidR="00930119">
        <w:rPr>
          <w:sz w:val="21"/>
          <w:szCs w:val="21"/>
        </w:rPr>
        <w:t xml:space="preserve"> Verbal </w:t>
      </w:r>
      <w:r w:rsidR="00753D99">
        <w:rPr>
          <w:sz w:val="21"/>
          <w:szCs w:val="21"/>
        </w:rPr>
        <w:t>Warning</w:t>
      </w:r>
      <w:r w:rsidR="00753D99">
        <w:rPr>
          <w:sz w:val="21"/>
          <w:szCs w:val="21"/>
        </w:rPr>
        <w:tab/>
      </w:r>
      <w:r w:rsidR="00A23A6F" w:rsidRPr="00A23A6F">
        <w:rPr>
          <w:b/>
          <w:sz w:val="21"/>
          <w:szCs w:val="21"/>
        </w:rPr>
        <w:t xml:space="preserve">    </w:t>
      </w:r>
      <w:r w:rsidR="00753D99" w:rsidRPr="00A23A6F">
        <w:rPr>
          <w:b/>
          <w:sz w:val="21"/>
          <w:szCs w:val="21"/>
        </w:rPr>
        <w:t>4</w:t>
      </w:r>
      <w:r w:rsidRPr="00A23A6F">
        <w:rPr>
          <w:b/>
          <w:sz w:val="21"/>
          <w:szCs w:val="21"/>
          <w:vertAlign w:val="superscript"/>
        </w:rPr>
        <w:t>th</w:t>
      </w:r>
      <w:r w:rsidR="00753D99" w:rsidRPr="00A23A6F">
        <w:rPr>
          <w:b/>
          <w:sz w:val="21"/>
          <w:szCs w:val="21"/>
        </w:rPr>
        <w:t xml:space="preserve"> Tardy-</w:t>
      </w:r>
      <w:r w:rsidR="00296F1D" w:rsidRPr="00F1658C">
        <w:rPr>
          <w:sz w:val="21"/>
          <w:szCs w:val="21"/>
        </w:rPr>
        <w:t>Lunch</w:t>
      </w:r>
      <w:r w:rsidRPr="00F1658C">
        <w:rPr>
          <w:sz w:val="21"/>
          <w:szCs w:val="21"/>
        </w:rPr>
        <w:t xml:space="preserve"> Detention</w:t>
      </w:r>
      <w:r w:rsidR="00753D99">
        <w:rPr>
          <w:sz w:val="21"/>
          <w:szCs w:val="21"/>
        </w:rPr>
        <w:tab/>
      </w:r>
      <w:r w:rsidR="00930119">
        <w:rPr>
          <w:sz w:val="21"/>
          <w:szCs w:val="21"/>
        </w:rPr>
        <w:t xml:space="preserve">        </w:t>
      </w:r>
      <w:r w:rsidR="00A23A6F">
        <w:rPr>
          <w:sz w:val="21"/>
          <w:szCs w:val="21"/>
        </w:rPr>
        <w:t xml:space="preserve">  </w:t>
      </w:r>
      <w:r w:rsidR="00753D99" w:rsidRPr="00A23A6F">
        <w:rPr>
          <w:b/>
          <w:sz w:val="21"/>
          <w:szCs w:val="21"/>
        </w:rPr>
        <w:t>7</w:t>
      </w:r>
      <w:r w:rsidR="00753D99" w:rsidRPr="00A23A6F">
        <w:rPr>
          <w:b/>
          <w:sz w:val="21"/>
          <w:szCs w:val="21"/>
          <w:vertAlign w:val="superscript"/>
        </w:rPr>
        <w:t>th</w:t>
      </w:r>
      <w:r w:rsidR="00753D99" w:rsidRPr="00A23A6F">
        <w:rPr>
          <w:b/>
          <w:sz w:val="21"/>
          <w:szCs w:val="21"/>
        </w:rPr>
        <w:t xml:space="preserve"> Tardy-</w:t>
      </w:r>
      <w:r w:rsidR="00753D99">
        <w:rPr>
          <w:sz w:val="21"/>
          <w:szCs w:val="21"/>
        </w:rPr>
        <w:t>After School Detention</w:t>
      </w:r>
    </w:p>
    <w:p w:rsidR="00753D99" w:rsidRDefault="006B406E" w:rsidP="00753D99">
      <w:pPr>
        <w:ind w:left="-360"/>
        <w:rPr>
          <w:sz w:val="21"/>
          <w:szCs w:val="21"/>
        </w:rPr>
      </w:pPr>
      <w:r w:rsidRPr="00A23A6F">
        <w:rPr>
          <w:b/>
          <w:sz w:val="21"/>
          <w:szCs w:val="21"/>
        </w:rPr>
        <w:t>2</w:t>
      </w:r>
      <w:r w:rsidRPr="00A23A6F">
        <w:rPr>
          <w:b/>
          <w:sz w:val="21"/>
          <w:szCs w:val="21"/>
          <w:vertAlign w:val="superscript"/>
        </w:rPr>
        <w:t>nd</w:t>
      </w:r>
      <w:r w:rsidR="00753D99" w:rsidRPr="00A23A6F">
        <w:rPr>
          <w:b/>
          <w:sz w:val="21"/>
          <w:szCs w:val="21"/>
        </w:rPr>
        <w:t xml:space="preserve"> Tardy</w:t>
      </w:r>
      <w:r w:rsidR="00753D99">
        <w:rPr>
          <w:sz w:val="21"/>
          <w:szCs w:val="21"/>
        </w:rPr>
        <w:t>-</w:t>
      </w:r>
      <w:r w:rsidR="00930119">
        <w:rPr>
          <w:sz w:val="21"/>
          <w:szCs w:val="21"/>
        </w:rPr>
        <w:t xml:space="preserve"> Verbal </w:t>
      </w:r>
      <w:r w:rsidRPr="00F1658C">
        <w:rPr>
          <w:sz w:val="21"/>
          <w:szCs w:val="21"/>
        </w:rPr>
        <w:t>Warning</w:t>
      </w:r>
      <w:r w:rsidR="00753D99">
        <w:rPr>
          <w:sz w:val="21"/>
          <w:szCs w:val="21"/>
        </w:rPr>
        <w:tab/>
      </w:r>
      <w:r w:rsidR="00A23A6F">
        <w:rPr>
          <w:sz w:val="21"/>
          <w:szCs w:val="21"/>
        </w:rPr>
        <w:t xml:space="preserve">    </w:t>
      </w:r>
      <w:r w:rsidR="00753D99" w:rsidRPr="00A23A6F">
        <w:rPr>
          <w:b/>
          <w:sz w:val="21"/>
          <w:szCs w:val="21"/>
        </w:rPr>
        <w:t>5</w:t>
      </w:r>
      <w:r w:rsidR="00753D99" w:rsidRPr="00A23A6F">
        <w:rPr>
          <w:b/>
          <w:sz w:val="21"/>
          <w:szCs w:val="21"/>
          <w:vertAlign w:val="superscript"/>
        </w:rPr>
        <w:t>th</w:t>
      </w:r>
      <w:r w:rsidR="00753D99" w:rsidRPr="00A23A6F">
        <w:rPr>
          <w:b/>
          <w:sz w:val="21"/>
          <w:szCs w:val="21"/>
        </w:rPr>
        <w:t xml:space="preserve"> Tardy-</w:t>
      </w:r>
      <w:r w:rsidR="00753D99" w:rsidRPr="00F1658C">
        <w:rPr>
          <w:sz w:val="21"/>
          <w:szCs w:val="21"/>
        </w:rPr>
        <w:t>Lunch Detention</w:t>
      </w:r>
      <w:r w:rsidRPr="00F1658C">
        <w:rPr>
          <w:sz w:val="21"/>
          <w:szCs w:val="21"/>
        </w:rPr>
        <w:tab/>
      </w:r>
      <w:r w:rsidR="00930119">
        <w:rPr>
          <w:sz w:val="21"/>
          <w:szCs w:val="21"/>
        </w:rPr>
        <w:t xml:space="preserve">        </w:t>
      </w:r>
      <w:r w:rsidR="00A23A6F">
        <w:rPr>
          <w:sz w:val="21"/>
          <w:szCs w:val="21"/>
        </w:rPr>
        <w:t xml:space="preserve">  </w:t>
      </w:r>
      <w:r w:rsidR="00753D99" w:rsidRPr="00A23A6F">
        <w:rPr>
          <w:b/>
          <w:sz w:val="21"/>
          <w:szCs w:val="21"/>
        </w:rPr>
        <w:t>8</w:t>
      </w:r>
      <w:r w:rsidR="00753D99" w:rsidRPr="00A23A6F">
        <w:rPr>
          <w:b/>
          <w:sz w:val="21"/>
          <w:szCs w:val="21"/>
          <w:vertAlign w:val="superscript"/>
        </w:rPr>
        <w:t>th</w:t>
      </w:r>
      <w:r w:rsidR="00753D99" w:rsidRPr="00A23A6F">
        <w:rPr>
          <w:b/>
          <w:sz w:val="21"/>
          <w:szCs w:val="21"/>
        </w:rPr>
        <w:t xml:space="preserve"> Tardy-</w:t>
      </w:r>
      <w:r w:rsidR="00753D99">
        <w:rPr>
          <w:sz w:val="21"/>
          <w:szCs w:val="21"/>
        </w:rPr>
        <w:t xml:space="preserve">After School Detention               </w:t>
      </w:r>
    </w:p>
    <w:p w:rsidR="00753D99" w:rsidRPr="00F1658C" w:rsidRDefault="006B406E" w:rsidP="004E6EA8">
      <w:pPr>
        <w:ind w:left="2880" w:hanging="3240"/>
        <w:rPr>
          <w:sz w:val="21"/>
          <w:szCs w:val="21"/>
        </w:rPr>
      </w:pPr>
      <w:r w:rsidRPr="00A23A6F">
        <w:rPr>
          <w:b/>
          <w:sz w:val="21"/>
          <w:szCs w:val="21"/>
        </w:rPr>
        <w:t>3</w:t>
      </w:r>
      <w:r w:rsidRPr="00A23A6F">
        <w:rPr>
          <w:b/>
          <w:sz w:val="21"/>
          <w:szCs w:val="21"/>
          <w:vertAlign w:val="superscript"/>
        </w:rPr>
        <w:t>rd</w:t>
      </w:r>
      <w:r w:rsidR="001032CB" w:rsidRPr="00A23A6F">
        <w:rPr>
          <w:b/>
          <w:sz w:val="21"/>
          <w:szCs w:val="21"/>
        </w:rPr>
        <w:t xml:space="preserve"> </w:t>
      </w:r>
      <w:r w:rsidR="00753D99" w:rsidRPr="00A23A6F">
        <w:rPr>
          <w:b/>
          <w:sz w:val="21"/>
          <w:szCs w:val="21"/>
        </w:rPr>
        <w:t>Tardy</w:t>
      </w:r>
      <w:r w:rsidR="00930119" w:rsidRPr="00A23A6F">
        <w:rPr>
          <w:b/>
          <w:sz w:val="21"/>
          <w:szCs w:val="21"/>
        </w:rPr>
        <w:t>-</w:t>
      </w:r>
      <w:r w:rsidR="00930119">
        <w:rPr>
          <w:sz w:val="21"/>
          <w:szCs w:val="21"/>
        </w:rPr>
        <w:t xml:space="preserve"> Written </w:t>
      </w:r>
      <w:r w:rsidR="00B22E18">
        <w:rPr>
          <w:sz w:val="21"/>
          <w:szCs w:val="21"/>
        </w:rPr>
        <w:t>Warning</w:t>
      </w:r>
      <w:r w:rsidR="004E6EA8">
        <w:rPr>
          <w:sz w:val="21"/>
          <w:szCs w:val="21"/>
        </w:rPr>
        <w:t xml:space="preserve">    </w:t>
      </w:r>
      <w:r w:rsidR="00A23A6F">
        <w:rPr>
          <w:sz w:val="21"/>
          <w:szCs w:val="21"/>
        </w:rPr>
        <w:t xml:space="preserve">  </w:t>
      </w:r>
      <w:r w:rsidR="00753D99" w:rsidRPr="00A23A6F">
        <w:rPr>
          <w:b/>
          <w:sz w:val="21"/>
          <w:szCs w:val="21"/>
        </w:rPr>
        <w:t>6</w:t>
      </w:r>
      <w:r w:rsidR="00753D99" w:rsidRPr="00A23A6F">
        <w:rPr>
          <w:b/>
          <w:sz w:val="21"/>
          <w:szCs w:val="21"/>
          <w:vertAlign w:val="superscript"/>
        </w:rPr>
        <w:t>th</w:t>
      </w:r>
      <w:r w:rsidR="00A23A6F" w:rsidRPr="00A23A6F">
        <w:rPr>
          <w:b/>
          <w:sz w:val="21"/>
          <w:szCs w:val="21"/>
        </w:rPr>
        <w:t xml:space="preserve"> Tardy-</w:t>
      </w:r>
      <w:r w:rsidR="00A23A6F">
        <w:rPr>
          <w:sz w:val="21"/>
          <w:szCs w:val="21"/>
        </w:rPr>
        <w:t xml:space="preserve">After School Detention      </w:t>
      </w:r>
      <w:r w:rsidR="00753D99" w:rsidRPr="00A23A6F">
        <w:rPr>
          <w:b/>
          <w:sz w:val="21"/>
          <w:szCs w:val="21"/>
        </w:rPr>
        <w:t>9</w:t>
      </w:r>
      <w:r w:rsidR="00753D99" w:rsidRPr="00A23A6F">
        <w:rPr>
          <w:b/>
          <w:sz w:val="21"/>
          <w:szCs w:val="21"/>
          <w:vertAlign w:val="superscript"/>
        </w:rPr>
        <w:t>th</w:t>
      </w:r>
      <w:r w:rsidR="00753D99" w:rsidRPr="00A23A6F">
        <w:rPr>
          <w:b/>
          <w:sz w:val="21"/>
          <w:szCs w:val="21"/>
        </w:rPr>
        <w:t xml:space="preserve"> or More-</w:t>
      </w:r>
      <w:r w:rsidR="00753D99">
        <w:rPr>
          <w:sz w:val="21"/>
          <w:szCs w:val="21"/>
        </w:rPr>
        <w:t xml:space="preserve"> </w:t>
      </w:r>
      <w:r w:rsidR="004E6EA8">
        <w:rPr>
          <w:sz w:val="21"/>
          <w:szCs w:val="21"/>
        </w:rPr>
        <w:t xml:space="preserve">Saturday school or ½ Day ISS </w:t>
      </w:r>
    </w:p>
    <w:p w:rsidR="00930119" w:rsidRPr="00A23A6F" w:rsidRDefault="00B22E18" w:rsidP="00F1658C">
      <w:pPr>
        <w:ind w:left="-360"/>
      </w:pPr>
      <w:r>
        <w:rPr>
          <w:sz w:val="21"/>
          <w:szCs w:val="21"/>
        </w:rPr>
        <w:t xml:space="preserve">         </w:t>
      </w:r>
      <w:r w:rsidR="00930119">
        <w:rPr>
          <w:sz w:val="21"/>
          <w:szCs w:val="21"/>
        </w:rPr>
        <w:t xml:space="preserve">      </w:t>
      </w:r>
      <w:r w:rsidR="00A23A6F">
        <w:rPr>
          <w:sz w:val="21"/>
          <w:szCs w:val="21"/>
        </w:rPr>
        <w:t xml:space="preserve">  </w:t>
      </w:r>
      <w:r w:rsidR="00930119">
        <w:rPr>
          <w:sz w:val="21"/>
          <w:szCs w:val="21"/>
        </w:rPr>
        <w:t xml:space="preserve"> </w:t>
      </w:r>
      <w:r w:rsidR="00930119" w:rsidRPr="00A23A6F">
        <w:t>(</w:t>
      </w:r>
      <w:r w:rsidR="00930119" w:rsidRPr="00A23A6F">
        <w:rPr>
          <w:i/>
        </w:rPr>
        <w:t>Parent Signature</w:t>
      </w:r>
      <w:r w:rsidR="00930119" w:rsidRPr="00A23A6F">
        <w:t>)</w:t>
      </w:r>
    </w:p>
    <w:p w:rsidR="006B406E" w:rsidRPr="00F1658C" w:rsidRDefault="00B22E18" w:rsidP="00F1658C">
      <w:pPr>
        <w:ind w:left="-360"/>
        <w:rPr>
          <w:sz w:val="21"/>
          <w:szCs w:val="21"/>
        </w:rPr>
      </w:pPr>
      <w:r>
        <w:rPr>
          <w:sz w:val="21"/>
          <w:szCs w:val="21"/>
        </w:rPr>
        <w:t xml:space="preserve">    </w:t>
      </w:r>
    </w:p>
    <w:p w:rsidR="006B406E" w:rsidRPr="00F1658C" w:rsidRDefault="006B406E" w:rsidP="00F1658C">
      <w:pPr>
        <w:ind w:left="-360"/>
        <w:rPr>
          <w:sz w:val="21"/>
          <w:szCs w:val="21"/>
        </w:rPr>
      </w:pPr>
      <w:r w:rsidRPr="00F1658C">
        <w:rPr>
          <w:sz w:val="21"/>
          <w:szCs w:val="21"/>
        </w:rPr>
        <w:tab/>
      </w:r>
      <w:r w:rsidRPr="00F1658C">
        <w:rPr>
          <w:i/>
          <w:sz w:val="21"/>
          <w:szCs w:val="21"/>
        </w:rPr>
        <w:t>LATE ARRIVAL</w:t>
      </w:r>
    </w:p>
    <w:p w:rsidR="006B406E" w:rsidRPr="00F1658C" w:rsidRDefault="006B406E" w:rsidP="00F1658C">
      <w:pPr>
        <w:ind w:left="-360"/>
        <w:rPr>
          <w:sz w:val="21"/>
          <w:szCs w:val="21"/>
        </w:rPr>
      </w:pPr>
      <w:r w:rsidRPr="00F1658C">
        <w:rPr>
          <w:sz w:val="21"/>
          <w:szCs w:val="21"/>
        </w:rPr>
        <w:t>*Students arriving</w:t>
      </w:r>
      <w:r w:rsidR="00B02B5E" w:rsidRPr="00F1658C">
        <w:rPr>
          <w:sz w:val="21"/>
          <w:szCs w:val="21"/>
        </w:rPr>
        <w:t xml:space="preserve"> </w:t>
      </w:r>
      <w:r w:rsidR="001874E2" w:rsidRPr="00F1658C">
        <w:rPr>
          <w:sz w:val="21"/>
          <w:szCs w:val="21"/>
        </w:rPr>
        <w:t>between</w:t>
      </w:r>
      <w:r w:rsidRPr="00F1658C">
        <w:rPr>
          <w:sz w:val="21"/>
          <w:szCs w:val="21"/>
        </w:rPr>
        <w:t xml:space="preserve"> </w:t>
      </w:r>
      <w:r w:rsidR="00F806C5">
        <w:rPr>
          <w:sz w:val="21"/>
          <w:szCs w:val="21"/>
        </w:rPr>
        <w:t>7:45</w:t>
      </w:r>
      <w:r w:rsidR="001874E2" w:rsidRPr="00F1658C">
        <w:rPr>
          <w:sz w:val="21"/>
          <w:szCs w:val="21"/>
        </w:rPr>
        <w:t xml:space="preserve"> – </w:t>
      </w:r>
      <w:r w:rsidR="00FE5D95" w:rsidRPr="00F1658C">
        <w:rPr>
          <w:sz w:val="21"/>
          <w:szCs w:val="21"/>
        </w:rPr>
        <w:t>9:3</w:t>
      </w:r>
      <w:r w:rsidR="00BF7EC2" w:rsidRPr="00F1658C">
        <w:rPr>
          <w:sz w:val="21"/>
          <w:szCs w:val="21"/>
        </w:rPr>
        <w:t>0</w:t>
      </w:r>
      <w:r w:rsidR="001874E2" w:rsidRPr="00F1658C">
        <w:rPr>
          <w:sz w:val="21"/>
          <w:szCs w:val="21"/>
        </w:rPr>
        <w:t xml:space="preserve"> will be counted as absent ¼ day</w:t>
      </w:r>
      <w:r w:rsidR="00F806C5">
        <w:rPr>
          <w:sz w:val="21"/>
          <w:szCs w:val="21"/>
        </w:rPr>
        <w:t xml:space="preserve"> (1½ hrs)</w:t>
      </w:r>
      <w:r w:rsidR="001874E2" w:rsidRPr="00F1658C">
        <w:rPr>
          <w:sz w:val="21"/>
          <w:szCs w:val="21"/>
        </w:rPr>
        <w:t xml:space="preserve">; between </w:t>
      </w:r>
      <w:r w:rsidR="00FE5D95" w:rsidRPr="00F1658C">
        <w:rPr>
          <w:sz w:val="21"/>
          <w:szCs w:val="21"/>
        </w:rPr>
        <w:t>9:3</w:t>
      </w:r>
      <w:r w:rsidR="00BF7EC2" w:rsidRPr="00F1658C">
        <w:rPr>
          <w:sz w:val="21"/>
          <w:szCs w:val="21"/>
        </w:rPr>
        <w:t xml:space="preserve">0 </w:t>
      </w:r>
      <w:r w:rsidR="001874E2" w:rsidRPr="00F1658C">
        <w:rPr>
          <w:sz w:val="21"/>
          <w:szCs w:val="21"/>
        </w:rPr>
        <w:t xml:space="preserve">- </w:t>
      </w:r>
      <w:r w:rsidRPr="00F1658C">
        <w:rPr>
          <w:sz w:val="21"/>
          <w:szCs w:val="21"/>
        </w:rPr>
        <w:t>11:</w:t>
      </w:r>
      <w:r w:rsidR="001874E2" w:rsidRPr="00F1658C">
        <w:rPr>
          <w:sz w:val="21"/>
          <w:szCs w:val="21"/>
        </w:rPr>
        <w:t>3</w:t>
      </w:r>
      <w:r w:rsidRPr="00F1658C">
        <w:rPr>
          <w:sz w:val="21"/>
          <w:szCs w:val="21"/>
        </w:rPr>
        <w:t>0 wi</w:t>
      </w:r>
      <w:r w:rsidR="001874E2" w:rsidRPr="00F1658C">
        <w:rPr>
          <w:sz w:val="21"/>
          <w:szCs w:val="21"/>
        </w:rPr>
        <w:t xml:space="preserve">ll be counted as absent for ½ </w:t>
      </w:r>
      <w:r w:rsidR="000463ED" w:rsidRPr="00F1658C">
        <w:rPr>
          <w:sz w:val="21"/>
          <w:szCs w:val="21"/>
        </w:rPr>
        <w:t>a day</w:t>
      </w:r>
      <w:r w:rsidR="00E275AC">
        <w:rPr>
          <w:sz w:val="21"/>
          <w:szCs w:val="21"/>
        </w:rPr>
        <w:t xml:space="preserve"> </w:t>
      </w:r>
      <w:r w:rsidR="00F806C5">
        <w:rPr>
          <w:sz w:val="21"/>
          <w:szCs w:val="21"/>
        </w:rPr>
        <w:t>(3 hrs)</w:t>
      </w:r>
      <w:r w:rsidR="00BF7EC2" w:rsidRPr="00F1658C">
        <w:rPr>
          <w:sz w:val="21"/>
          <w:szCs w:val="21"/>
        </w:rPr>
        <w:t>;</w:t>
      </w:r>
      <w:r w:rsidRPr="00F1658C">
        <w:rPr>
          <w:sz w:val="21"/>
          <w:szCs w:val="21"/>
        </w:rPr>
        <w:t xml:space="preserve"> after 11:</w:t>
      </w:r>
      <w:r w:rsidR="001874E2" w:rsidRPr="00F1658C">
        <w:rPr>
          <w:sz w:val="21"/>
          <w:szCs w:val="21"/>
        </w:rPr>
        <w:t>3</w:t>
      </w:r>
      <w:r w:rsidRPr="00F1658C">
        <w:rPr>
          <w:sz w:val="21"/>
          <w:szCs w:val="21"/>
        </w:rPr>
        <w:t>0 will be counted as absent for a full day</w:t>
      </w:r>
      <w:r w:rsidR="00F806C5">
        <w:rPr>
          <w:sz w:val="21"/>
          <w:szCs w:val="21"/>
        </w:rPr>
        <w:t xml:space="preserve"> (6 hrs)</w:t>
      </w:r>
      <w:r w:rsidR="001874E2" w:rsidRPr="00F1658C">
        <w:rPr>
          <w:sz w:val="21"/>
          <w:szCs w:val="21"/>
        </w:rPr>
        <w:t>.</w:t>
      </w:r>
    </w:p>
    <w:p w:rsidR="006B406E" w:rsidRPr="00F1658C" w:rsidRDefault="006B406E" w:rsidP="00F1658C">
      <w:pPr>
        <w:ind w:left="-360"/>
        <w:rPr>
          <w:sz w:val="21"/>
          <w:szCs w:val="21"/>
        </w:rPr>
      </w:pPr>
    </w:p>
    <w:p w:rsidR="006B406E" w:rsidRPr="00F1658C" w:rsidRDefault="006B406E" w:rsidP="00F1658C">
      <w:pPr>
        <w:pStyle w:val="Heading4"/>
        <w:numPr>
          <w:ilvl w:val="4"/>
          <w:numId w:val="1"/>
        </w:numPr>
        <w:rPr>
          <w:sz w:val="21"/>
          <w:szCs w:val="21"/>
        </w:rPr>
      </w:pPr>
      <w:r w:rsidRPr="00F1658C">
        <w:rPr>
          <w:sz w:val="21"/>
          <w:szCs w:val="21"/>
        </w:rPr>
        <w:t>EARLY DEPARTURE</w:t>
      </w:r>
    </w:p>
    <w:p w:rsidR="00B93BDF" w:rsidRDefault="00B93BDF" w:rsidP="00F1658C">
      <w:pPr>
        <w:ind w:left="-360"/>
        <w:rPr>
          <w:sz w:val="21"/>
          <w:szCs w:val="21"/>
        </w:rPr>
      </w:pPr>
      <w:r w:rsidRPr="00F1658C">
        <w:rPr>
          <w:sz w:val="21"/>
          <w:szCs w:val="21"/>
        </w:rPr>
        <w:t xml:space="preserve">*Students leaving </w:t>
      </w:r>
      <w:r w:rsidR="00BF7EC2" w:rsidRPr="00F1658C">
        <w:rPr>
          <w:sz w:val="21"/>
          <w:szCs w:val="21"/>
        </w:rPr>
        <w:t>before 11:30 will be counted as absent a full day</w:t>
      </w:r>
      <w:r w:rsidR="00F806C5">
        <w:rPr>
          <w:sz w:val="21"/>
          <w:szCs w:val="21"/>
        </w:rPr>
        <w:t xml:space="preserve"> (6 hrs)</w:t>
      </w:r>
      <w:r w:rsidR="00BF7EC2" w:rsidRPr="00F1658C">
        <w:rPr>
          <w:sz w:val="21"/>
          <w:szCs w:val="21"/>
        </w:rPr>
        <w:t xml:space="preserve">; </w:t>
      </w:r>
      <w:r w:rsidRPr="00F1658C">
        <w:rPr>
          <w:sz w:val="21"/>
          <w:szCs w:val="21"/>
        </w:rPr>
        <w:t>between 1</w:t>
      </w:r>
      <w:r w:rsidR="001874E2" w:rsidRPr="00F1658C">
        <w:rPr>
          <w:sz w:val="21"/>
          <w:szCs w:val="21"/>
        </w:rPr>
        <w:t>1</w:t>
      </w:r>
      <w:r w:rsidRPr="00F1658C">
        <w:rPr>
          <w:sz w:val="21"/>
          <w:szCs w:val="21"/>
        </w:rPr>
        <w:t>:</w:t>
      </w:r>
      <w:r w:rsidR="001874E2" w:rsidRPr="00F1658C">
        <w:rPr>
          <w:sz w:val="21"/>
          <w:szCs w:val="21"/>
        </w:rPr>
        <w:t>3</w:t>
      </w:r>
      <w:r w:rsidRPr="00F1658C">
        <w:rPr>
          <w:sz w:val="21"/>
          <w:szCs w:val="21"/>
        </w:rPr>
        <w:t>0</w:t>
      </w:r>
      <w:r w:rsidR="001874E2" w:rsidRPr="00F1658C">
        <w:rPr>
          <w:sz w:val="21"/>
          <w:szCs w:val="21"/>
        </w:rPr>
        <w:t xml:space="preserve"> </w:t>
      </w:r>
      <w:r w:rsidRPr="00F1658C">
        <w:rPr>
          <w:sz w:val="21"/>
          <w:szCs w:val="21"/>
        </w:rPr>
        <w:t xml:space="preserve">- </w:t>
      </w:r>
      <w:r w:rsidR="001874E2" w:rsidRPr="00F1658C">
        <w:rPr>
          <w:sz w:val="21"/>
          <w:szCs w:val="21"/>
        </w:rPr>
        <w:t>1:0</w:t>
      </w:r>
      <w:r w:rsidRPr="00F1658C">
        <w:rPr>
          <w:sz w:val="21"/>
          <w:szCs w:val="21"/>
        </w:rPr>
        <w:t xml:space="preserve">0 will be counted </w:t>
      </w:r>
      <w:r w:rsidR="003D73AA" w:rsidRPr="00F1658C">
        <w:rPr>
          <w:sz w:val="21"/>
          <w:szCs w:val="21"/>
        </w:rPr>
        <w:t xml:space="preserve">absent ½ </w:t>
      </w:r>
      <w:r w:rsidR="001874E2" w:rsidRPr="00F1658C">
        <w:rPr>
          <w:sz w:val="21"/>
          <w:szCs w:val="21"/>
        </w:rPr>
        <w:t>day; between 1:0</w:t>
      </w:r>
      <w:r w:rsidR="003D73AA" w:rsidRPr="00F1658C">
        <w:rPr>
          <w:sz w:val="21"/>
          <w:szCs w:val="21"/>
        </w:rPr>
        <w:t>0</w:t>
      </w:r>
      <w:r w:rsidR="001874E2" w:rsidRPr="00F1658C">
        <w:rPr>
          <w:sz w:val="21"/>
          <w:szCs w:val="21"/>
        </w:rPr>
        <w:t xml:space="preserve"> </w:t>
      </w:r>
      <w:r w:rsidR="003D73AA" w:rsidRPr="00F1658C">
        <w:rPr>
          <w:sz w:val="21"/>
          <w:szCs w:val="21"/>
        </w:rPr>
        <w:t>-</w:t>
      </w:r>
      <w:r w:rsidR="001874E2" w:rsidRPr="00F1658C">
        <w:rPr>
          <w:sz w:val="21"/>
          <w:szCs w:val="21"/>
        </w:rPr>
        <w:t xml:space="preserve"> </w:t>
      </w:r>
      <w:r w:rsidR="003D73AA" w:rsidRPr="00F1658C">
        <w:rPr>
          <w:sz w:val="21"/>
          <w:szCs w:val="21"/>
        </w:rPr>
        <w:t>2:45 will be counted ¼ day</w:t>
      </w:r>
      <w:r w:rsidR="00F806C5">
        <w:rPr>
          <w:sz w:val="21"/>
          <w:szCs w:val="21"/>
        </w:rPr>
        <w:t xml:space="preserve"> (1½ hrs)</w:t>
      </w:r>
      <w:r w:rsidR="001874E2" w:rsidRPr="00F1658C">
        <w:rPr>
          <w:sz w:val="21"/>
          <w:szCs w:val="21"/>
        </w:rPr>
        <w:t>.</w:t>
      </w:r>
    </w:p>
    <w:p w:rsidR="00BF41B4" w:rsidRPr="00F1658C" w:rsidRDefault="00BF41B4" w:rsidP="00F1658C">
      <w:pPr>
        <w:ind w:left="-360"/>
        <w:rPr>
          <w:sz w:val="21"/>
          <w:szCs w:val="21"/>
        </w:rPr>
      </w:pPr>
    </w:p>
    <w:p w:rsidR="006B406E" w:rsidRPr="00F1658C" w:rsidRDefault="006B406E" w:rsidP="00F1658C">
      <w:pPr>
        <w:ind w:left="-360"/>
        <w:rPr>
          <w:sz w:val="21"/>
          <w:szCs w:val="21"/>
        </w:rPr>
      </w:pPr>
      <w:r w:rsidRPr="00F1658C">
        <w:rPr>
          <w:sz w:val="21"/>
          <w:szCs w:val="21"/>
        </w:rPr>
        <w:t xml:space="preserve">*Students leaving for an appointment longer than two hours will be counted as being absent for </w:t>
      </w:r>
      <w:r w:rsidR="00BF7EC2" w:rsidRPr="00F1658C">
        <w:rPr>
          <w:sz w:val="21"/>
          <w:szCs w:val="21"/>
        </w:rPr>
        <w:t xml:space="preserve">½ </w:t>
      </w:r>
      <w:r w:rsidRPr="00F1658C">
        <w:rPr>
          <w:sz w:val="21"/>
          <w:szCs w:val="21"/>
        </w:rPr>
        <w:t>a day</w:t>
      </w:r>
      <w:r w:rsidR="00F806C5">
        <w:rPr>
          <w:sz w:val="21"/>
          <w:szCs w:val="21"/>
        </w:rPr>
        <w:t xml:space="preserve"> (3 hrs)</w:t>
      </w:r>
      <w:r w:rsidR="001874E2" w:rsidRPr="00F1658C">
        <w:rPr>
          <w:sz w:val="21"/>
          <w:szCs w:val="21"/>
        </w:rPr>
        <w:t>.</w:t>
      </w:r>
      <w:r w:rsidRPr="00F1658C">
        <w:rPr>
          <w:sz w:val="21"/>
          <w:szCs w:val="21"/>
        </w:rPr>
        <w:t xml:space="preserve"> </w:t>
      </w:r>
    </w:p>
    <w:p w:rsidR="00D344FF" w:rsidRPr="00F1658C" w:rsidRDefault="006B406E" w:rsidP="00F1658C">
      <w:pPr>
        <w:ind w:left="-360"/>
        <w:rPr>
          <w:sz w:val="21"/>
          <w:szCs w:val="21"/>
        </w:rPr>
      </w:pPr>
      <w:r w:rsidRPr="00F1658C">
        <w:rPr>
          <w:sz w:val="21"/>
          <w:szCs w:val="21"/>
        </w:rPr>
        <w:tab/>
      </w:r>
    </w:p>
    <w:p w:rsidR="00D344FF" w:rsidRPr="00F1658C" w:rsidRDefault="00D344FF" w:rsidP="00F1658C">
      <w:pPr>
        <w:rPr>
          <w:i/>
          <w:sz w:val="21"/>
          <w:szCs w:val="21"/>
        </w:rPr>
      </w:pPr>
      <w:r w:rsidRPr="00F1658C">
        <w:rPr>
          <w:i/>
          <w:sz w:val="21"/>
          <w:szCs w:val="21"/>
        </w:rPr>
        <w:t>ATHLETICS AND AFTER SCHOOL ACTIVITES</w:t>
      </w:r>
    </w:p>
    <w:p w:rsidR="00D344FF" w:rsidRPr="00F1658C" w:rsidRDefault="00D344FF" w:rsidP="00F1658C">
      <w:pPr>
        <w:ind w:left="-360"/>
        <w:rPr>
          <w:sz w:val="21"/>
          <w:szCs w:val="21"/>
        </w:rPr>
      </w:pPr>
      <w:r w:rsidRPr="00F1658C">
        <w:rPr>
          <w:sz w:val="21"/>
          <w:szCs w:val="21"/>
        </w:rPr>
        <w:t>*Students participating in school sports and activities at the 7</w:t>
      </w:r>
      <w:r w:rsidRPr="00F1658C">
        <w:rPr>
          <w:sz w:val="21"/>
          <w:szCs w:val="21"/>
          <w:vertAlign w:val="superscript"/>
        </w:rPr>
        <w:t>th</w:t>
      </w:r>
      <w:r w:rsidRPr="00F1658C">
        <w:rPr>
          <w:sz w:val="21"/>
          <w:szCs w:val="21"/>
        </w:rPr>
        <w:t xml:space="preserve"> and 8</w:t>
      </w:r>
      <w:r w:rsidRPr="00F1658C">
        <w:rPr>
          <w:sz w:val="21"/>
          <w:szCs w:val="21"/>
          <w:vertAlign w:val="superscript"/>
        </w:rPr>
        <w:t>th</w:t>
      </w:r>
      <w:r w:rsidRPr="00F1658C">
        <w:rPr>
          <w:sz w:val="21"/>
          <w:szCs w:val="21"/>
        </w:rPr>
        <w:t xml:space="preserve"> grade levels must be present at school for at least ½ the school day (arriving by 11:00 am) in order to participate.  Also, students who are absent from school are not permitted to participate in that day’s sporting event practice. If your child is absent from </w:t>
      </w:r>
      <w:r w:rsidR="000779DF" w:rsidRPr="00F1658C">
        <w:rPr>
          <w:sz w:val="21"/>
          <w:szCs w:val="21"/>
        </w:rPr>
        <w:t>school,</w:t>
      </w:r>
      <w:r w:rsidRPr="00F1658C">
        <w:rPr>
          <w:sz w:val="21"/>
          <w:szCs w:val="21"/>
        </w:rPr>
        <w:t xml:space="preserve"> they may not attend any school sponsored functions that evening.</w:t>
      </w:r>
    </w:p>
    <w:p w:rsidR="00D344FF" w:rsidRPr="00F1658C" w:rsidRDefault="00D344FF" w:rsidP="00F1658C">
      <w:pPr>
        <w:ind w:left="-360"/>
        <w:rPr>
          <w:sz w:val="21"/>
          <w:szCs w:val="21"/>
        </w:rPr>
      </w:pPr>
    </w:p>
    <w:p w:rsidR="00CC22A7" w:rsidRDefault="00CC22A7" w:rsidP="00845504">
      <w:pPr>
        <w:ind w:left="-360"/>
        <w:rPr>
          <w:sz w:val="21"/>
          <w:szCs w:val="21"/>
        </w:rPr>
      </w:pPr>
    </w:p>
    <w:p w:rsidR="00845504" w:rsidRPr="00DA7616" w:rsidRDefault="00845504" w:rsidP="00845504">
      <w:pPr>
        <w:ind w:left="-360"/>
        <w:rPr>
          <w:sz w:val="21"/>
          <w:szCs w:val="21"/>
        </w:rPr>
      </w:pPr>
      <w:r w:rsidRPr="00DA7616">
        <w:rPr>
          <w:sz w:val="21"/>
          <w:szCs w:val="21"/>
        </w:rPr>
        <w:t>*</w:t>
      </w:r>
      <w:r w:rsidRPr="00DA7616">
        <w:rPr>
          <w:b/>
          <w:sz w:val="21"/>
          <w:szCs w:val="21"/>
        </w:rPr>
        <w:t>Eighteen</w:t>
      </w:r>
      <w:r w:rsidRPr="00DA7616">
        <w:rPr>
          <w:sz w:val="21"/>
          <w:szCs w:val="21"/>
        </w:rPr>
        <w:t xml:space="preserve"> </w:t>
      </w:r>
      <w:r w:rsidR="00930119">
        <w:rPr>
          <w:sz w:val="21"/>
          <w:szCs w:val="21"/>
        </w:rPr>
        <w:t xml:space="preserve">(18) </w:t>
      </w:r>
      <w:r w:rsidRPr="00DA7616">
        <w:rPr>
          <w:sz w:val="21"/>
          <w:szCs w:val="21"/>
        </w:rPr>
        <w:t xml:space="preserve">days of absence may result in </w:t>
      </w:r>
      <w:r w:rsidRPr="00DA7616">
        <w:rPr>
          <w:b/>
          <w:sz w:val="21"/>
          <w:szCs w:val="21"/>
        </w:rPr>
        <w:t>retention</w:t>
      </w:r>
      <w:r w:rsidRPr="00DA7616">
        <w:rPr>
          <w:sz w:val="21"/>
          <w:szCs w:val="21"/>
        </w:rPr>
        <w:t>.</w:t>
      </w:r>
    </w:p>
    <w:p w:rsidR="00C63FFB" w:rsidRDefault="00C63FFB" w:rsidP="00845504">
      <w:pPr>
        <w:ind w:left="-360"/>
        <w:rPr>
          <w:i/>
          <w:sz w:val="21"/>
          <w:szCs w:val="21"/>
        </w:rPr>
      </w:pPr>
    </w:p>
    <w:p w:rsidR="00753D99" w:rsidRDefault="00753D99" w:rsidP="00F1658C">
      <w:pPr>
        <w:rPr>
          <w:i/>
          <w:sz w:val="21"/>
          <w:szCs w:val="21"/>
        </w:rPr>
      </w:pPr>
    </w:p>
    <w:p w:rsidR="006B406E" w:rsidRPr="00F1658C" w:rsidRDefault="006B406E" w:rsidP="00DA7616">
      <w:pPr>
        <w:ind w:left="-540" w:firstLine="540"/>
        <w:rPr>
          <w:sz w:val="21"/>
          <w:szCs w:val="21"/>
        </w:rPr>
      </w:pPr>
      <w:r w:rsidRPr="00F1658C">
        <w:rPr>
          <w:i/>
          <w:sz w:val="21"/>
          <w:szCs w:val="21"/>
        </w:rPr>
        <w:lastRenderedPageBreak/>
        <w:t>ABSENCE</w:t>
      </w:r>
    </w:p>
    <w:p w:rsidR="006B406E" w:rsidRPr="00F1658C" w:rsidRDefault="006B406E" w:rsidP="00DA7616">
      <w:pPr>
        <w:ind w:left="-540"/>
        <w:rPr>
          <w:sz w:val="21"/>
          <w:szCs w:val="21"/>
        </w:rPr>
      </w:pPr>
      <w:r w:rsidRPr="00F1658C">
        <w:rPr>
          <w:sz w:val="21"/>
          <w:szCs w:val="21"/>
        </w:rPr>
        <w:t>*If an absence from school is required you must do the following:</w:t>
      </w:r>
    </w:p>
    <w:p w:rsidR="00FE5D95" w:rsidRPr="00F1658C" w:rsidRDefault="006B406E" w:rsidP="00DA7616">
      <w:pPr>
        <w:ind w:left="-540" w:right="-86" w:firstLine="360"/>
        <w:rPr>
          <w:sz w:val="21"/>
          <w:szCs w:val="21"/>
        </w:rPr>
      </w:pPr>
      <w:r w:rsidRPr="00F1658C">
        <w:rPr>
          <w:sz w:val="21"/>
          <w:szCs w:val="21"/>
        </w:rPr>
        <w:t xml:space="preserve">1. Call the school office at 435-1195 </w:t>
      </w:r>
      <w:r w:rsidR="00157E4F" w:rsidRPr="00F1658C">
        <w:rPr>
          <w:sz w:val="21"/>
          <w:szCs w:val="21"/>
        </w:rPr>
        <w:t xml:space="preserve">or email school secretary at </w:t>
      </w:r>
      <w:r w:rsidR="007A7BFD">
        <w:rPr>
          <w:sz w:val="21"/>
          <w:szCs w:val="21"/>
        </w:rPr>
        <w:t xml:space="preserve"> </w:t>
      </w:r>
      <w:hyperlink r:id="rId9" w:history="1">
        <w:r w:rsidR="00B82734" w:rsidRPr="00B82734">
          <w:rPr>
            <w:rStyle w:val="Hyperlink"/>
            <w:sz w:val="21"/>
            <w:szCs w:val="21"/>
            <w:u w:val="none"/>
          </w:rPr>
          <w:t>sgasser@norwayne.net</w:t>
        </w:r>
      </w:hyperlink>
      <w:r w:rsidR="00157E4F" w:rsidRPr="00B82734">
        <w:rPr>
          <w:sz w:val="21"/>
          <w:szCs w:val="21"/>
        </w:rPr>
        <w:t xml:space="preserve"> </w:t>
      </w:r>
      <w:r w:rsidR="007A7BFD">
        <w:rPr>
          <w:sz w:val="21"/>
          <w:szCs w:val="21"/>
        </w:rPr>
        <w:t xml:space="preserve"> </w:t>
      </w:r>
      <w:r w:rsidRPr="00F1658C">
        <w:rPr>
          <w:sz w:val="21"/>
          <w:szCs w:val="21"/>
        </w:rPr>
        <w:t xml:space="preserve">before 8:00 </w:t>
      </w:r>
      <w:r w:rsidR="00F1658C">
        <w:rPr>
          <w:sz w:val="21"/>
          <w:szCs w:val="21"/>
        </w:rPr>
        <w:t>a</w:t>
      </w:r>
      <w:r w:rsidRPr="00F1658C">
        <w:rPr>
          <w:sz w:val="21"/>
          <w:szCs w:val="21"/>
        </w:rPr>
        <w:t>.m.</w:t>
      </w:r>
    </w:p>
    <w:p w:rsidR="006B406E" w:rsidRPr="00F1658C" w:rsidRDefault="00F1658C" w:rsidP="00DA7616">
      <w:pPr>
        <w:ind w:left="-540"/>
        <w:rPr>
          <w:b/>
          <w:sz w:val="21"/>
          <w:szCs w:val="21"/>
        </w:rPr>
      </w:pPr>
      <w:r>
        <w:rPr>
          <w:sz w:val="21"/>
          <w:szCs w:val="21"/>
        </w:rPr>
        <w:t xml:space="preserve">         </w:t>
      </w:r>
      <w:r w:rsidR="006B406E" w:rsidRPr="00F1658C">
        <w:rPr>
          <w:b/>
          <w:sz w:val="21"/>
          <w:szCs w:val="21"/>
        </w:rPr>
        <w:t>(If no call is received the school office will call your parent</w:t>
      </w:r>
      <w:r w:rsidR="00BF41B4">
        <w:rPr>
          <w:b/>
          <w:sz w:val="21"/>
          <w:szCs w:val="21"/>
        </w:rPr>
        <w:t>’</w:t>
      </w:r>
      <w:r w:rsidR="006B406E" w:rsidRPr="00F1658C">
        <w:rPr>
          <w:b/>
          <w:sz w:val="21"/>
          <w:szCs w:val="21"/>
        </w:rPr>
        <w:t xml:space="preserve">s home or work to confirm </w:t>
      </w:r>
      <w:r w:rsidR="00FE5D95" w:rsidRPr="00F1658C">
        <w:rPr>
          <w:b/>
          <w:sz w:val="21"/>
          <w:szCs w:val="21"/>
        </w:rPr>
        <w:t>the</w:t>
      </w:r>
      <w:r w:rsidR="006B406E" w:rsidRPr="00F1658C">
        <w:rPr>
          <w:b/>
          <w:sz w:val="21"/>
          <w:szCs w:val="21"/>
        </w:rPr>
        <w:t xml:space="preserve"> absence.)</w:t>
      </w:r>
    </w:p>
    <w:p w:rsidR="00753384" w:rsidRPr="00F1658C" w:rsidRDefault="00753384" w:rsidP="00DA7616">
      <w:pPr>
        <w:ind w:left="-540" w:firstLine="720"/>
        <w:rPr>
          <w:b/>
          <w:sz w:val="21"/>
          <w:szCs w:val="21"/>
        </w:rPr>
      </w:pPr>
    </w:p>
    <w:p w:rsidR="006B406E" w:rsidRPr="00F1658C" w:rsidRDefault="006B406E" w:rsidP="00DA7616">
      <w:pPr>
        <w:ind w:left="-540" w:firstLine="360"/>
        <w:rPr>
          <w:sz w:val="21"/>
          <w:szCs w:val="21"/>
        </w:rPr>
      </w:pPr>
      <w:r w:rsidRPr="00F1658C">
        <w:rPr>
          <w:sz w:val="21"/>
          <w:szCs w:val="21"/>
        </w:rPr>
        <w:t xml:space="preserve">2. </w:t>
      </w:r>
      <w:r w:rsidRPr="009717E8">
        <w:rPr>
          <w:b/>
          <w:sz w:val="21"/>
          <w:szCs w:val="21"/>
        </w:rPr>
        <w:t>Students are expected to obtain assignments from their teachers.</w:t>
      </w:r>
      <w:r w:rsidRPr="00F1658C">
        <w:rPr>
          <w:sz w:val="21"/>
          <w:szCs w:val="21"/>
        </w:rPr>
        <w:t xml:space="preserve">  You may arrange to get your child’s assignments by calling the school before 8:30 a.m. if it will be </w:t>
      </w:r>
      <w:r w:rsidRPr="00F1658C">
        <w:rPr>
          <w:b/>
          <w:i/>
          <w:sz w:val="21"/>
          <w:szCs w:val="21"/>
        </w:rPr>
        <w:t>MORE</w:t>
      </w:r>
      <w:r w:rsidRPr="00F1658C">
        <w:rPr>
          <w:sz w:val="21"/>
          <w:szCs w:val="21"/>
        </w:rPr>
        <w:t xml:space="preserve"> than </w:t>
      </w:r>
      <w:r w:rsidR="00FE5D95" w:rsidRPr="00F1658C">
        <w:rPr>
          <w:sz w:val="21"/>
          <w:szCs w:val="21"/>
        </w:rPr>
        <w:t>one</w:t>
      </w:r>
      <w:r w:rsidRPr="00F1658C">
        <w:rPr>
          <w:sz w:val="21"/>
          <w:szCs w:val="21"/>
        </w:rPr>
        <w:t xml:space="preserve"> day’s absence.  Please do not call for assignments if your child will only be out of school for </w:t>
      </w:r>
      <w:r w:rsidR="00753384" w:rsidRPr="00F1658C">
        <w:rPr>
          <w:sz w:val="21"/>
          <w:szCs w:val="21"/>
        </w:rPr>
        <w:t>one</w:t>
      </w:r>
      <w:r w:rsidRPr="00F1658C">
        <w:rPr>
          <w:sz w:val="21"/>
          <w:szCs w:val="21"/>
        </w:rPr>
        <w:t xml:space="preserve"> day.</w:t>
      </w:r>
    </w:p>
    <w:p w:rsidR="008C22A3" w:rsidRDefault="008C22A3" w:rsidP="00DA7616">
      <w:pPr>
        <w:ind w:left="-540"/>
        <w:rPr>
          <w:b/>
        </w:rPr>
      </w:pPr>
    </w:p>
    <w:p w:rsidR="006B406E" w:rsidRPr="00DA7616" w:rsidRDefault="006B406E" w:rsidP="00DA7616">
      <w:pPr>
        <w:ind w:left="-540"/>
        <w:rPr>
          <w:sz w:val="21"/>
          <w:szCs w:val="21"/>
        </w:rPr>
      </w:pPr>
      <w:r w:rsidRPr="00DA7616">
        <w:rPr>
          <w:b/>
          <w:sz w:val="21"/>
          <w:szCs w:val="21"/>
        </w:rPr>
        <w:t>*Absences will be classified in the following categories:</w:t>
      </w:r>
    </w:p>
    <w:p w:rsidR="006B406E" w:rsidRPr="00DA7616" w:rsidRDefault="006B406E" w:rsidP="00DA7616">
      <w:pPr>
        <w:ind w:left="-540"/>
        <w:rPr>
          <w:sz w:val="21"/>
          <w:szCs w:val="21"/>
        </w:rPr>
      </w:pPr>
      <w:r w:rsidRPr="00DA7616">
        <w:rPr>
          <w:sz w:val="21"/>
          <w:szCs w:val="21"/>
        </w:rPr>
        <w:tab/>
      </w:r>
      <w:r w:rsidRPr="00DA7616">
        <w:rPr>
          <w:b/>
          <w:sz w:val="21"/>
          <w:szCs w:val="21"/>
          <w:u w:val="single"/>
        </w:rPr>
        <w:t>Excused</w:t>
      </w:r>
      <w:r w:rsidRPr="00DA7616">
        <w:rPr>
          <w:sz w:val="21"/>
          <w:szCs w:val="21"/>
        </w:rPr>
        <w:t>-A legal absence from school with school and parental permission.  Full credit will be given for make</w:t>
      </w:r>
      <w:r w:rsidR="002F69C6">
        <w:rPr>
          <w:sz w:val="21"/>
          <w:szCs w:val="21"/>
        </w:rPr>
        <w:t>-</w:t>
      </w:r>
      <w:r w:rsidRPr="00DA7616">
        <w:rPr>
          <w:sz w:val="21"/>
          <w:szCs w:val="21"/>
        </w:rPr>
        <w:t xml:space="preserve"> up work completed and handed in one day after the student’s return to school.  Other arrangements may be made with individual teachers at their discretion.</w:t>
      </w:r>
    </w:p>
    <w:p w:rsidR="006B406E" w:rsidRPr="00DA7616" w:rsidRDefault="006B406E" w:rsidP="00DA7616">
      <w:pPr>
        <w:ind w:left="-540"/>
        <w:rPr>
          <w:sz w:val="21"/>
          <w:szCs w:val="21"/>
        </w:rPr>
      </w:pPr>
      <w:r w:rsidRPr="00DA7616">
        <w:rPr>
          <w:sz w:val="21"/>
          <w:szCs w:val="21"/>
        </w:rPr>
        <w:tab/>
      </w:r>
      <w:r w:rsidRPr="00DA7616">
        <w:rPr>
          <w:i/>
          <w:sz w:val="21"/>
          <w:szCs w:val="21"/>
        </w:rPr>
        <w:t>Acceptable Excuses</w:t>
      </w:r>
    </w:p>
    <w:p w:rsidR="006B406E" w:rsidRPr="00DA7616" w:rsidRDefault="006B406E" w:rsidP="00DA7616">
      <w:pPr>
        <w:ind w:left="-540"/>
        <w:rPr>
          <w:sz w:val="21"/>
          <w:szCs w:val="21"/>
        </w:rPr>
      </w:pPr>
      <w:r w:rsidRPr="00DA7616">
        <w:rPr>
          <w:sz w:val="21"/>
          <w:szCs w:val="21"/>
        </w:rPr>
        <w:tab/>
        <w:t>1. Personal illness</w:t>
      </w:r>
    </w:p>
    <w:p w:rsidR="006B406E" w:rsidRPr="00DA7616" w:rsidRDefault="006B406E" w:rsidP="00DA7616">
      <w:pPr>
        <w:ind w:left="-540"/>
        <w:rPr>
          <w:sz w:val="21"/>
          <w:szCs w:val="21"/>
        </w:rPr>
      </w:pPr>
      <w:r w:rsidRPr="00DA7616">
        <w:rPr>
          <w:sz w:val="21"/>
          <w:szCs w:val="21"/>
        </w:rPr>
        <w:tab/>
        <w:t>2. Illness in family</w:t>
      </w:r>
    </w:p>
    <w:p w:rsidR="006B406E" w:rsidRPr="00DA7616" w:rsidRDefault="006B406E" w:rsidP="00DA7616">
      <w:pPr>
        <w:ind w:left="-540"/>
        <w:rPr>
          <w:sz w:val="21"/>
          <w:szCs w:val="21"/>
        </w:rPr>
      </w:pPr>
      <w:r w:rsidRPr="00DA7616">
        <w:rPr>
          <w:sz w:val="21"/>
          <w:szCs w:val="21"/>
        </w:rPr>
        <w:tab/>
        <w:t>3. Death of a relative</w:t>
      </w:r>
    </w:p>
    <w:p w:rsidR="006B406E" w:rsidRPr="00DA7616" w:rsidRDefault="006B406E" w:rsidP="00DA7616">
      <w:pPr>
        <w:ind w:left="-540"/>
        <w:rPr>
          <w:sz w:val="21"/>
          <w:szCs w:val="21"/>
        </w:rPr>
      </w:pPr>
      <w:r w:rsidRPr="00DA7616">
        <w:rPr>
          <w:sz w:val="21"/>
          <w:szCs w:val="21"/>
        </w:rPr>
        <w:tab/>
        <w:t>4. Work at home due to a family emergency</w:t>
      </w:r>
    </w:p>
    <w:p w:rsidR="006B406E" w:rsidRPr="00DA7616" w:rsidRDefault="006B406E" w:rsidP="00DA7616">
      <w:pPr>
        <w:ind w:left="-540"/>
        <w:rPr>
          <w:sz w:val="21"/>
          <w:szCs w:val="21"/>
        </w:rPr>
      </w:pPr>
      <w:r w:rsidRPr="00DA7616">
        <w:rPr>
          <w:sz w:val="21"/>
          <w:szCs w:val="21"/>
        </w:rPr>
        <w:tab/>
        <w:t>5. Observance of a religious holiday</w:t>
      </w:r>
    </w:p>
    <w:p w:rsidR="006B406E" w:rsidRPr="00DA7616" w:rsidRDefault="006B406E" w:rsidP="00DA7616">
      <w:pPr>
        <w:ind w:left="-540"/>
        <w:rPr>
          <w:sz w:val="21"/>
          <w:szCs w:val="21"/>
        </w:rPr>
      </w:pPr>
      <w:r w:rsidRPr="00DA7616">
        <w:rPr>
          <w:sz w:val="21"/>
          <w:szCs w:val="21"/>
        </w:rPr>
        <w:tab/>
        <w:t xml:space="preserve">6. An emergency or a set of circumstances judged by the principal to constitute a good and                                                    </w:t>
      </w:r>
    </w:p>
    <w:p w:rsidR="006B406E" w:rsidRPr="00DA7616" w:rsidRDefault="00C2411A" w:rsidP="00DA7616">
      <w:pPr>
        <w:ind w:left="-540"/>
        <w:rPr>
          <w:sz w:val="21"/>
          <w:szCs w:val="21"/>
        </w:rPr>
      </w:pPr>
      <w:r>
        <w:rPr>
          <w:sz w:val="21"/>
          <w:szCs w:val="21"/>
        </w:rPr>
        <w:t xml:space="preserve">              </w:t>
      </w:r>
      <w:r w:rsidR="006B406E" w:rsidRPr="00DA7616">
        <w:rPr>
          <w:sz w:val="21"/>
          <w:szCs w:val="21"/>
        </w:rPr>
        <w:t>sufficient cause for absence from school</w:t>
      </w:r>
    </w:p>
    <w:p w:rsidR="006B406E" w:rsidRPr="00DA7616" w:rsidRDefault="006B406E" w:rsidP="00DA7616">
      <w:pPr>
        <w:ind w:left="-540"/>
        <w:rPr>
          <w:sz w:val="21"/>
          <w:szCs w:val="21"/>
        </w:rPr>
      </w:pPr>
      <w:r w:rsidRPr="00DA7616">
        <w:rPr>
          <w:sz w:val="21"/>
          <w:szCs w:val="21"/>
        </w:rPr>
        <w:tab/>
        <w:t>7. Quarantine of the family home</w:t>
      </w:r>
    </w:p>
    <w:p w:rsidR="00845504" w:rsidRDefault="006B406E" w:rsidP="00845504">
      <w:pPr>
        <w:ind w:left="-540" w:right="-86"/>
        <w:rPr>
          <w:sz w:val="21"/>
          <w:szCs w:val="21"/>
        </w:rPr>
      </w:pPr>
      <w:r w:rsidRPr="00DA7616">
        <w:rPr>
          <w:sz w:val="21"/>
          <w:szCs w:val="21"/>
        </w:rPr>
        <w:tab/>
        <w:t xml:space="preserve">8. Family vacation – Vacations need to be approved prior to the vacation dates.  We discourage vacations </w:t>
      </w:r>
      <w:r w:rsidR="00845504">
        <w:rPr>
          <w:sz w:val="21"/>
          <w:szCs w:val="21"/>
        </w:rPr>
        <w:t xml:space="preserve">    </w:t>
      </w:r>
    </w:p>
    <w:p w:rsidR="00845504" w:rsidRDefault="00845504" w:rsidP="00845504">
      <w:pPr>
        <w:ind w:left="-540" w:right="-86"/>
        <w:rPr>
          <w:sz w:val="21"/>
          <w:szCs w:val="21"/>
        </w:rPr>
      </w:pPr>
      <w:r>
        <w:rPr>
          <w:sz w:val="21"/>
          <w:szCs w:val="21"/>
        </w:rPr>
        <w:t xml:space="preserve">              </w:t>
      </w:r>
      <w:r w:rsidR="006B406E" w:rsidRPr="00DA7616">
        <w:rPr>
          <w:sz w:val="21"/>
          <w:szCs w:val="21"/>
        </w:rPr>
        <w:t>taken during the school year, but understand that it is sometimes unavoidable.  Please</w:t>
      </w:r>
      <w:r>
        <w:rPr>
          <w:sz w:val="21"/>
          <w:szCs w:val="21"/>
        </w:rPr>
        <w:t xml:space="preserve"> </w:t>
      </w:r>
      <w:r w:rsidR="006B406E" w:rsidRPr="00DA7616">
        <w:rPr>
          <w:sz w:val="21"/>
          <w:szCs w:val="21"/>
        </w:rPr>
        <w:t xml:space="preserve">keep in mind that </w:t>
      </w:r>
    </w:p>
    <w:p w:rsidR="00845504" w:rsidRDefault="00845504" w:rsidP="00845504">
      <w:pPr>
        <w:ind w:left="-540" w:right="-86"/>
        <w:rPr>
          <w:bCs/>
          <w:sz w:val="21"/>
          <w:szCs w:val="21"/>
        </w:rPr>
      </w:pPr>
      <w:r>
        <w:rPr>
          <w:sz w:val="21"/>
          <w:szCs w:val="21"/>
        </w:rPr>
        <w:t xml:space="preserve">              </w:t>
      </w:r>
      <w:r w:rsidR="006B406E" w:rsidRPr="00DA7616">
        <w:rPr>
          <w:sz w:val="21"/>
          <w:szCs w:val="21"/>
        </w:rPr>
        <w:t xml:space="preserve">teachers may not give their approval if a student is in poor academic standing </w:t>
      </w:r>
      <w:r w:rsidR="006B406E" w:rsidRPr="00DA7616">
        <w:rPr>
          <w:bCs/>
          <w:sz w:val="21"/>
          <w:szCs w:val="21"/>
        </w:rPr>
        <w:t xml:space="preserve">or has a history of excessive </w:t>
      </w:r>
      <w:r>
        <w:rPr>
          <w:bCs/>
          <w:sz w:val="21"/>
          <w:szCs w:val="21"/>
        </w:rPr>
        <w:t xml:space="preserve">     </w:t>
      </w:r>
    </w:p>
    <w:p w:rsidR="00845504" w:rsidRDefault="00845504" w:rsidP="00845504">
      <w:pPr>
        <w:ind w:left="-540" w:right="-86"/>
        <w:rPr>
          <w:bCs/>
          <w:sz w:val="21"/>
          <w:szCs w:val="21"/>
        </w:rPr>
      </w:pPr>
      <w:r>
        <w:rPr>
          <w:bCs/>
          <w:sz w:val="21"/>
          <w:szCs w:val="21"/>
        </w:rPr>
        <w:t xml:space="preserve">              </w:t>
      </w:r>
      <w:r w:rsidR="006B406E" w:rsidRPr="00DA7616">
        <w:rPr>
          <w:bCs/>
          <w:sz w:val="21"/>
          <w:szCs w:val="21"/>
        </w:rPr>
        <w:t>absence.  Vacations are limited to one per school year with a 5</w:t>
      </w:r>
      <w:r w:rsidR="002F69C6">
        <w:rPr>
          <w:bCs/>
          <w:sz w:val="21"/>
          <w:szCs w:val="21"/>
        </w:rPr>
        <w:t>-</w:t>
      </w:r>
      <w:r w:rsidR="006B406E" w:rsidRPr="00DA7616">
        <w:rPr>
          <w:bCs/>
          <w:sz w:val="21"/>
          <w:szCs w:val="21"/>
        </w:rPr>
        <w:t xml:space="preserve">day </w:t>
      </w:r>
      <w:r w:rsidR="00DA7616">
        <w:rPr>
          <w:bCs/>
          <w:sz w:val="21"/>
          <w:szCs w:val="21"/>
        </w:rPr>
        <w:t>limit</w:t>
      </w:r>
      <w:r w:rsidR="00D650CC">
        <w:rPr>
          <w:bCs/>
          <w:sz w:val="21"/>
          <w:szCs w:val="21"/>
        </w:rPr>
        <w:t>.</w:t>
      </w:r>
      <w:r w:rsidR="006B406E" w:rsidRPr="00DA7616">
        <w:rPr>
          <w:bCs/>
          <w:sz w:val="21"/>
          <w:szCs w:val="21"/>
        </w:rPr>
        <w:t xml:space="preserve"> A </w:t>
      </w:r>
      <w:r w:rsidR="000779DF" w:rsidRPr="00DA7616">
        <w:rPr>
          <w:b/>
          <w:bCs/>
          <w:i/>
          <w:sz w:val="21"/>
          <w:szCs w:val="21"/>
        </w:rPr>
        <w:t>Two</w:t>
      </w:r>
      <w:r w:rsidR="000779DF">
        <w:rPr>
          <w:bCs/>
          <w:sz w:val="21"/>
          <w:szCs w:val="21"/>
        </w:rPr>
        <w:t>-</w:t>
      </w:r>
      <w:r w:rsidR="000779DF" w:rsidRPr="00DA7616">
        <w:rPr>
          <w:bCs/>
          <w:sz w:val="21"/>
          <w:szCs w:val="21"/>
        </w:rPr>
        <w:t>week</w:t>
      </w:r>
      <w:r w:rsidR="006B406E" w:rsidRPr="00DA7616">
        <w:rPr>
          <w:bCs/>
          <w:sz w:val="21"/>
          <w:szCs w:val="21"/>
        </w:rPr>
        <w:t xml:space="preserve"> notice must be given </w:t>
      </w:r>
      <w:r>
        <w:rPr>
          <w:bCs/>
          <w:sz w:val="21"/>
          <w:szCs w:val="21"/>
        </w:rPr>
        <w:t xml:space="preserve">    </w:t>
      </w:r>
    </w:p>
    <w:p w:rsidR="00845504" w:rsidRDefault="00845504" w:rsidP="00845504">
      <w:pPr>
        <w:ind w:left="-540" w:right="-86"/>
        <w:rPr>
          <w:b/>
          <w:bCs/>
          <w:i/>
          <w:sz w:val="21"/>
          <w:szCs w:val="21"/>
        </w:rPr>
      </w:pPr>
      <w:r>
        <w:rPr>
          <w:bCs/>
          <w:sz w:val="21"/>
          <w:szCs w:val="21"/>
        </w:rPr>
        <w:t xml:space="preserve">              </w:t>
      </w:r>
      <w:r w:rsidR="006B406E" w:rsidRPr="00DA7616">
        <w:rPr>
          <w:bCs/>
          <w:sz w:val="21"/>
          <w:szCs w:val="21"/>
        </w:rPr>
        <w:t xml:space="preserve">to the school for these vacations.  We also ask that </w:t>
      </w:r>
      <w:r w:rsidR="00DA7616">
        <w:rPr>
          <w:bCs/>
          <w:sz w:val="21"/>
          <w:szCs w:val="21"/>
        </w:rPr>
        <w:t>parents avoid</w:t>
      </w:r>
      <w:r w:rsidR="006B406E" w:rsidRPr="00DA7616">
        <w:rPr>
          <w:bCs/>
          <w:sz w:val="21"/>
          <w:szCs w:val="21"/>
        </w:rPr>
        <w:t xml:space="preserve"> planning vacations during </w:t>
      </w:r>
      <w:r w:rsidR="006B406E" w:rsidRPr="00C2411A">
        <w:rPr>
          <w:b/>
          <w:bCs/>
          <w:i/>
          <w:sz w:val="21"/>
          <w:szCs w:val="21"/>
        </w:rPr>
        <w:t xml:space="preserve">Ohio </w:t>
      </w:r>
      <w:r w:rsidR="00C2411A" w:rsidRPr="00C2411A">
        <w:rPr>
          <w:b/>
          <w:bCs/>
          <w:i/>
          <w:sz w:val="21"/>
          <w:szCs w:val="21"/>
        </w:rPr>
        <w:t xml:space="preserve">Mandated </w:t>
      </w:r>
    </w:p>
    <w:p w:rsidR="006B406E" w:rsidRPr="00DA7616" w:rsidRDefault="00845504" w:rsidP="00845504">
      <w:pPr>
        <w:ind w:left="-540" w:right="-86"/>
        <w:rPr>
          <w:b/>
          <w:sz w:val="21"/>
          <w:szCs w:val="21"/>
          <w:u w:val="single"/>
        </w:rPr>
      </w:pPr>
      <w:r>
        <w:rPr>
          <w:b/>
          <w:bCs/>
          <w:i/>
          <w:sz w:val="21"/>
          <w:szCs w:val="21"/>
        </w:rPr>
        <w:t xml:space="preserve">             </w:t>
      </w:r>
      <w:r w:rsidR="00C2411A" w:rsidRPr="00C2411A">
        <w:rPr>
          <w:b/>
          <w:bCs/>
          <w:i/>
          <w:sz w:val="21"/>
          <w:szCs w:val="21"/>
        </w:rPr>
        <w:t>Testing</w:t>
      </w:r>
      <w:r w:rsidR="00C2411A">
        <w:rPr>
          <w:b/>
          <w:bCs/>
          <w:i/>
          <w:sz w:val="21"/>
          <w:szCs w:val="21"/>
        </w:rPr>
        <w:t xml:space="preserve"> </w:t>
      </w:r>
      <w:r w:rsidR="00C2411A" w:rsidRPr="00C2411A">
        <w:rPr>
          <w:bCs/>
          <w:sz w:val="21"/>
          <w:szCs w:val="21"/>
        </w:rPr>
        <w:t>weeks</w:t>
      </w:r>
      <w:r w:rsidR="006B406E" w:rsidRPr="00DA7616">
        <w:rPr>
          <w:bCs/>
          <w:sz w:val="21"/>
          <w:szCs w:val="21"/>
        </w:rPr>
        <w:t xml:space="preserve">. </w:t>
      </w:r>
    </w:p>
    <w:p w:rsidR="006B406E" w:rsidRPr="00DA7616" w:rsidRDefault="006B406E" w:rsidP="00845504">
      <w:pPr>
        <w:ind w:left="-540" w:right="-86" w:firstLine="720"/>
        <w:rPr>
          <w:b/>
          <w:sz w:val="21"/>
          <w:szCs w:val="21"/>
          <w:u w:val="single"/>
        </w:rPr>
      </w:pPr>
    </w:p>
    <w:p w:rsidR="006B406E" w:rsidRDefault="006B406E" w:rsidP="00B22E18">
      <w:pPr>
        <w:ind w:left="180"/>
        <w:rPr>
          <w:sz w:val="21"/>
          <w:szCs w:val="21"/>
        </w:rPr>
      </w:pPr>
      <w:r w:rsidRPr="00DA7616">
        <w:rPr>
          <w:b/>
          <w:sz w:val="21"/>
          <w:szCs w:val="21"/>
          <w:u w:val="single"/>
        </w:rPr>
        <w:t>Unexcused</w:t>
      </w:r>
      <w:r w:rsidRPr="00DA7616">
        <w:rPr>
          <w:sz w:val="21"/>
          <w:szCs w:val="21"/>
          <w:u w:val="single"/>
        </w:rPr>
        <w:t>-</w:t>
      </w:r>
      <w:r w:rsidRPr="00DA7616">
        <w:rPr>
          <w:sz w:val="21"/>
          <w:szCs w:val="21"/>
        </w:rPr>
        <w:t xml:space="preserve"> An absence from school for a reason acceptable to the parent but unacceptable to the school.  An unexcused absence </w:t>
      </w:r>
      <w:r w:rsidR="00FE5D95" w:rsidRPr="00DA7616">
        <w:rPr>
          <w:sz w:val="21"/>
          <w:szCs w:val="21"/>
        </w:rPr>
        <w:t xml:space="preserve">can be </w:t>
      </w:r>
      <w:r w:rsidRPr="00DA7616">
        <w:rPr>
          <w:sz w:val="21"/>
          <w:szCs w:val="21"/>
        </w:rPr>
        <w:t xml:space="preserve">marked as no credit for assignments given or completed </w:t>
      </w:r>
      <w:r w:rsidR="00FE5D95" w:rsidRPr="00DA7616">
        <w:rPr>
          <w:sz w:val="21"/>
          <w:szCs w:val="21"/>
        </w:rPr>
        <w:t xml:space="preserve">for </w:t>
      </w:r>
      <w:r w:rsidRPr="00DA7616">
        <w:rPr>
          <w:sz w:val="21"/>
          <w:szCs w:val="21"/>
        </w:rPr>
        <w:t>that day</w:t>
      </w:r>
      <w:r w:rsidR="00FE5D95" w:rsidRPr="00DA7616">
        <w:rPr>
          <w:sz w:val="21"/>
          <w:szCs w:val="21"/>
        </w:rPr>
        <w:t xml:space="preserve"> at the teachers</w:t>
      </w:r>
      <w:r w:rsidR="006C2A8C">
        <w:rPr>
          <w:sz w:val="21"/>
          <w:szCs w:val="21"/>
        </w:rPr>
        <w:t>’</w:t>
      </w:r>
      <w:r w:rsidR="00FE5D95" w:rsidRPr="00DA7616">
        <w:rPr>
          <w:sz w:val="21"/>
          <w:szCs w:val="21"/>
        </w:rPr>
        <w:t xml:space="preserve"> discretion</w:t>
      </w:r>
      <w:r w:rsidRPr="00DA7616">
        <w:rPr>
          <w:sz w:val="21"/>
          <w:szCs w:val="21"/>
        </w:rPr>
        <w:t>.</w:t>
      </w:r>
    </w:p>
    <w:p w:rsidR="00BE216A" w:rsidRDefault="00BE216A" w:rsidP="00BE216A">
      <w:pPr>
        <w:suppressAutoHyphens w:val="0"/>
        <w:ind w:left="-540"/>
        <w:rPr>
          <w:sz w:val="21"/>
          <w:szCs w:val="21"/>
          <w:lang w:eastAsia="en-US"/>
        </w:rPr>
      </w:pPr>
    </w:p>
    <w:p w:rsidR="00BE216A" w:rsidRDefault="00BE216A" w:rsidP="00BE216A">
      <w:pPr>
        <w:suppressAutoHyphens w:val="0"/>
        <w:ind w:left="-540"/>
        <w:rPr>
          <w:sz w:val="21"/>
          <w:szCs w:val="21"/>
          <w:lang w:eastAsia="en-US"/>
        </w:rPr>
      </w:pPr>
      <w:r>
        <w:rPr>
          <w:sz w:val="21"/>
          <w:szCs w:val="21"/>
          <w:lang w:eastAsia="en-US"/>
        </w:rPr>
        <w:t xml:space="preserve">Under Ohio law, </w:t>
      </w:r>
      <w:r w:rsidRPr="00345C85">
        <w:rPr>
          <w:b/>
          <w:sz w:val="21"/>
          <w:szCs w:val="21"/>
          <w:lang w:eastAsia="en-US"/>
        </w:rPr>
        <w:t>Excessive Absences</w:t>
      </w:r>
      <w:r>
        <w:rPr>
          <w:b/>
          <w:sz w:val="21"/>
          <w:szCs w:val="21"/>
          <w:lang w:eastAsia="en-US"/>
        </w:rPr>
        <w:t xml:space="preserve"> </w:t>
      </w:r>
      <w:r>
        <w:rPr>
          <w:sz w:val="21"/>
          <w:szCs w:val="21"/>
          <w:lang w:eastAsia="en-US"/>
        </w:rPr>
        <w:t>are defined as the following:</w:t>
      </w:r>
    </w:p>
    <w:p w:rsidR="00BE216A" w:rsidRPr="00345C85" w:rsidRDefault="00BE216A" w:rsidP="00BE216A">
      <w:pPr>
        <w:pStyle w:val="ListParagraph"/>
        <w:numPr>
          <w:ilvl w:val="0"/>
          <w:numId w:val="34"/>
        </w:numPr>
        <w:suppressAutoHyphens w:val="0"/>
        <w:rPr>
          <w:sz w:val="21"/>
          <w:szCs w:val="21"/>
          <w:lang w:eastAsia="en-US"/>
        </w:rPr>
      </w:pPr>
      <w:r w:rsidRPr="00345C85">
        <w:rPr>
          <w:sz w:val="21"/>
          <w:szCs w:val="21"/>
          <w:lang w:eastAsia="en-US"/>
        </w:rPr>
        <w:t>3</w:t>
      </w:r>
      <w:r>
        <w:rPr>
          <w:sz w:val="21"/>
          <w:szCs w:val="21"/>
          <w:lang w:eastAsia="en-US"/>
        </w:rPr>
        <w:t>8</w:t>
      </w:r>
      <w:r w:rsidRPr="00345C85">
        <w:rPr>
          <w:sz w:val="21"/>
          <w:szCs w:val="21"/>
          <w:lang w:eastAsia="en-US"/>
        </w:rPr>
        <w:t xml:space="preserve"> </w:t>
      </w:r>
      <w:r w:rsidR="000779DF" w:rsidRPr="00345C85">
        <w:rPr>
          <w:sz w:val="21"/>
          <w:szCs w:val="21"/>
          <w:lang w:eastAsia="en-US"/>
        </w:rPr>
        <w:t>hrs.</w:t>
      </w:r>
      <w:r w:rsidRPr="00345C85">
        <w:rPr>
          <w:sz w:val="21"/>
          <w:szCs w:val="21"/>
          <w:lang w:eastAsia="en-US"/>
        </w:rPr>
        <w:t xml:space="preserve"> or more </w:t>
      </w:r>
      <w:r>
        <w:rPr>
          <w:sz w:val="21"/>
          <w:szCs w:val="21"/>
          <w:lang w:eastAsia="en-US"/>
        </w:rPr>
        <w:t>of excused or un</w:t>
      </w:r>
      <w:r w:rsidRPr="00345C85">
        <w:rPr>
          <w:sz w:val="21"/>
          <w:szCs w:val="21"/>
          <w:lang w:eastAsia="en-US"/>
        </w:rPr>
        <w:t xml:space="preserve">excused absences </w:t>
      </w:r>
      <w:r>
        <w:rPr>
          <w:sz w:val="21"/>
          <w:szCs w:val="21"/>
          <w:lang w:eastAsia="en-US"/>
        </w:rPr>
        <w:t xml:space="preserve">in one school month </w:t>
      </w:r>
    </w:p>
    <w:p w:rsidR="00BE216A" w:rsidRPr="00345C85" w:rsidRDefault="00BE216A" w:rsidP="00BE216A">
      <w:pPr>
        <w:pStyle w:val="ListParagraph"/>
        <w:numPr>
          <w:ilvl w:val="0"/>
          <w:numId w:val="34"/>
        </w:numPr>
        <w:suppressAutoHyphens w:val="0"/>
        <w:rPr>
          <w:sz w:val="21"/>
          <w:szCs w:val="21"/>
          <w:lang w:eastAsia="en-US"/>
        </w:rPr>
      </w:pPr>
      <w:r>
        <w:rPr>
          <w:sz w:val="21"/>
          <w:szCs w:val="21"/>
          <w:lang w:eastAsia="en-US"/>
        </w:rPr>
        <w:t>65</w:t>
      </w:r>
      <w:r w:rsidRPr="00345C85">
        <w:rPr>
          <w:sz w:val="21"/>
          <w:szCs w:val="21"/>
          <w:lang w:eastAsia="en-US"/>
        </w:rPr>
        <w:t xml:space="preserve"> </w:t>
      </w:r>
      <w:r w:rsidR="000779DF" w:rsidRPr="00345C85">
        <w:rPr>
          <w:sz w:val="21"/>
          <w:szCs w:val="21"/>
          <w:lang w:eastAsia="en-US"/>
        </w:rPr>
        <w:t>hrs.</w:t>
      </w:r>
      <w:r w:rsidRPr="00345C85">
        <w:rPr>
          <w:sz w:val="21"/>
          <w:szCs w:val="21"/>
          <w:lang w:eastAsia="en-US"/>
        </w:rPr>
        <w:t xml:space="preserve"> or more </w:t>
      </w:r>
      <w:r>
        <w:rPr>
          <w:sz w:val="21"/>
          <w:szCs w:val="21"/>
          <w:lang w:eastAsia="en-US"/>
        </w:rPr>
        <w:t xml:space="preserve">of excused or </w:t>
      </w:r>
      <w:r w:rsidRPr="00345C85">
        <w:rPr>
          <w:sz w:val="21"/>
          <w:szCs w:val="21"/>
          <w:lang w:eastAsia="en-US"/>
        </w:rPr>
        <w:t xml:space="preserve">unexcused absences in a school </w:t>
      </w:r>
      <w:r>
        <w:rPr>
          <w:sz w:val="21"/>
          <w:szCs w:val="21"/>
          <w:lang w:eastAsia="en-US"/>
        </w:rPr>
        <w:t>year</w:t>
      </w:r>
      <w:r w:rsidRPr="00345C85">
        <w:rPr>
          <w:sz w:val="21"/>
          <w:szCs w:val="21"/>
          <w:lang w:eastAsia="en-US"/>
        </w:rPr>
        <w:t xml:space="preserve"> </w:t>
      </w:r>
    </w:p>
    <w:p w:rsidR="00BE216A" w:rsidRDefault="00BE216A" w:rsidP="00BE216A">
      <w:pPr>
        <w:suppressAutoHyphens w:val="0"/>
        <w:ind w:left="-540"/>
        <w:rPr>
          <w:sz w:val="21"/>
          <w:szCs w:val="21"/>
          <w:lang w:eastAsia="en-US"/>
        </w:rPr>
      </w:pPr>
    </w:p>
    <w:p w:rsidR="00BE216A" w:rsidRDefault="00BE216A" w:rsidP="00BE216A">
      <w:pPr>
        <w:pStyle w:val="NormalWeb"/>
        <w:spacing w:before="0" w:beforeAutospacing="0" w:after="0" w:afterAutospacing="0"/>
        <w:ind w:left="-540"/>
        <w:rPr>
          <w:color w:val="000000"/>
          <w:sz w:val="22"/>
          <w:szCs w:val="22"/>
        </w:rPr>
      </w:pPr>
      <w:r w:rsidRPr="00BE216A">
        <w:rPr>
          <w:b/>
          <w:sz w:val="21"/>
          <w:szCs w:val="21"/>
        </w:rPr>
        <w:t xml:space="preserve">A letter will be sent to your parents, </w:t>
      </w:r>
      <w:r w:rsidRPr="00BE216A">
        <w:rPr>
          <w:b/>
          <w:color w:val="000000"/>
          <w:sz w:val="22"/>
          <w:szCs w:val="22"/>
        </w:rPr>
        <w:t>which will require a doctor’s note for further absences.</w:t>
      </w:r>
      <w:r>
        <w:rPr>
          <w:color w:val="000000"/>
          <w:sz w:val="22"/>
          <w:szCs w:val="22"/>
        </w:rPr>
        <w:t xml:space="preserve"> The truancy process may also begin. Any student absence from school without parents’ permission, or absent from any area within the school without administrative permission, will be considered truant.  Disciplinary action is taken for any truancy, be it a class period(s) or a full day. </w:t>
      </w:r>
    </w:p>
    <w:p w:rsidR="00FF73D0" w:rsidRDefault="00FF73D0" w:rsidP="00B22E18">
      <w:pPr>
        <w:ind w:left="180"/>
        <w:rPr>
          <w:sz w:val="21"/>
          <w:szCs w:val="21"/>
        </w:rPr>
      </w:pPr>
    </w:p>
    <w:p w:rsidR="006B406E" w:rsidRPr="00DA7616" w:rsidRDefault="006B406E" w:rsidP="00DA7616">
      <w:pPr>
        <w:ind w:left="-540"/>
        <w:rPr>
          <w:sz w:val="21"/>
          <w:szCs w:val="21"/>
        </w:rPr>
      </w:pPr>
      <w:r w:rsidRPr="00DA7616">
        <w:rPr>
          <w:b/>
          <w:sz w:val="21"/>
          <w:szCs w:val="21"/>
          <w:u w:val="single"/>
        </w:rPr>
        <w:t>Truancy</w:t>
      </w:r>
      <w:r w:rsidRPr="00FF73D0">
        <w:rPr>
          <w:sz w:val="21"/>
          <w:szCs w:val="21"/>
        </w:rPr>
        <w:t>-</w:t>
      </w:r>
      <w:r w:rsidR="00FF73D0">
        <w:rPr>
          <w:sz w:val="21"/>
          <w:szCs w:val="21"/>
        </w:rPr>
        <w:t xml:space="preserve"> </w:t>
      </w:r>
      <w:r w:rsidRPr="00DA7616">
        <w:rPr>
          <w:sz w:val="21"/>
          <w:szCs w:val="21"/>
        </w:rPr>
        <w:t>An absence from school without parental or legal guardian permission or without the schools</w:t>
      </w:r>
      <w:r w:rsidR="00FF73D0">
        <w:rPr>
          <w:sz w:val="21"/>
          <w:szCs w:val="21"/>
        </w:rPr>
        <w:t>’</w:t>
      </w:r>
      <w:r w:rsidRPr="00DA7616">
        <w:rPr>
          <w:sz w:val="21"/>
          <w:szCs w:val="21"/>
        </w:rPr>
        <w:t xml:space="preserve"> permission.  Truancy may result in </w:t>
      </w:r>
      <w:r w:rsidR="00A86059">
        <w:rPr>
          <w:sz w:val="21"/>
          <w:szCs w:val="21"/>
        </w:rPr>
        <w:t>action</w:t>
      </w:r>
      <w:r w:rsidRPr="00DA7616">
        <w:rPr>
          <w:sz w:val="21"/>
          <w:szCs w:val="21"/>
        </w:rPr>
        <w:t xml:space="preserve"> from school.</w:t>
      </w:r>
    </w:p>
    <w:p w:rsidR="00345C85" w:rsidRPr="00345C85" w:rsidRDefault="00345C85" w:rsidP="00345C85">
      <w:pPr>
        <w:pStyle w:val="ListParagraph"/>
        <w:suppressAutoHyphens w:val="0"/>
        <w:ind w:left="180"/>
        <w:rPr>
          <w:sz w:val="21"/>
          <w:szCs w:val="21"/>
          <w:lang w:eastAsia="en-US"/>
        </w:rPr>
      </w:pPr>
    </w:p>
    <w:p w:rsidR="00BE216A" w:rsidRPr="00DA7616" w:rsidRDefault="00BE216A" w:rsidP="00BE216A">
      <w:pPr>
        <w:suppressAutoHyphens w:val="0"/>
        <w:ind w:left="-972" w:firstLine="432"/>
        <w:rPr>
          <w:sz w:val="21"/>
          <w:szCs w:val="21"/>
          <w:lang w:eastAsia="en-US"/>
        </w:rPr>
      </w:pPr>
      <w:r w:rsidRPr="00DA7616">
        <w:rPr>
          <w:sz w:val="21"/>
          <w:szCs w:val="21"/>
          <w:lang w:eastAsia="en-US"/>
        </w:rPr>
        <w:t xml:space="preserve">Under Ohio law, a student is considered a </w:t>
      </w:r>
      <w:r w:rsidRPr="00345C85">
        <w:rPr>
          <w:b/>
          <w:sz w:val="21"/>
          <w:szCs w:val="21"/>
          <w:lang w:eastAsia="en-US"/>
        </w:rPr>
        <w:t>Habitual Truant</w:t>
      </w:r>
      <w:r w:rsidRPr="00DA7616">
        <w:rPr>
          <w:sz w:val="21"/>
          <w:szCs w:val="21"/>
          <w:lang w:eastAsia="en-US"/>
        </w:rPr>
        <w:t xml:space="preserve"> if he/she has any of the following:</w:t>
      </w:r>
    </w:p>
    <w:p w:rsidR="00BE216A" w:rsidRPr="00345C85" w:rsidRDefault="00BE216A" w:rsidP="00BE216A">
      <w:pPr>
        <w:pStyle w:val="ListParagraph"/>
        <w:numPr>
          <w:ilvl w:val="0"/>
          <w:numId w:val="34"/>
        </w:numPr>
        <w:suppressAutoHyphens w:val="0"/>
        <w:rPr>
          <w:sz w:val="21"/>
          <w:szCs w:val="21"/>
          <w:lang w:eastAsia="en-US"/>
        </w:rPr>
      </w:pPr>
      <w:r w:rsidRPr="00345C85">
        <w:rPr>
          <w:sz w:val="21"/>
          <w:szCs w:val="21"/>
          <w:lang w:eastAsia="en-US"/>
        </w:rPr>
        <w:t xml:space="preserve">30 </w:t>
      </w:r>
      <w:r w:rsidR="000779DF" w:rsidRPr="00345C85">
        <w:rPr>
          <w:sz w:val="21"/>
          <w:szCs w:val="21"/>
          <w:lang w:eastAsia="en-US"/>
        </w:rPr>
        <w:t>hrs.</w:t>
      </w:r>
      <w:r w:rsidRPr="00345C85">
        <w:rPr>
          <w:sz w:val="21"/>
          <w:szCs w:val="21"/>
          <w:lang w:eastAsia="en-US"/>
        </w:rPr>
        <w:t xml:space="preserve"> or more consecutive unexcused absences </w:t>
      </w:r>
    </w:p>
    <w:p w:rsidR="00BE216A" w:rsidRPr="00345C85" w:rsidRDefault="00BE216A" w:rsidP="00BE216A">
      <w:pPr>
        <w:pStyle w:val="ListParagraph"/>
        <w:numPr>
          <w:ilvl w:val="0"/>
          <w:numId w:val="34"/>
        </w:numPr>
        <w:suppressAutoHyphens w:val="0"/>
        <w:rPr>
          <w:sz w:val="21"/>
          <w:szCs w:val="21"/>
          <w:lang w:eastAsia="en-US"/>
        </w:rPr>
      </w:pPr>
      <w:r w:rsidRPr="00345C85">
        <w:rPr>
          <w:sz w:val="21"/>
          <w:szCs w:val="21"/>
          <w:lang w:eastAsia="en-US"/>
        </w:rPr>
        <w:t xml:space="preserve">42 </w:t>
      </w:r>
      <w:r w:rsidR="000779DF" w:rsidRPr="00345C85">
        <w:rPr>
          <w:sz w:val="21"/>
          <w:szCs w:val="21"/>
          <w:lang w:eastAsia="en-US"/>
        </w:rPr>
        <w:t>hrs.</w:t>
      </w:r>
      <w:r w:rsidRPr="00345C85">
        <w:rPr>
          <w:sz w:val="21"/>
          <w:szCs w:val="21"/>
          <w:lang w:eastAsia="en-US"/>
        </w:rPr>
        <w:t xml:space="preserve"> or more unexcused absences in a school month </w:t>
      </w:r>
    </w:p>
    <w:p w:rsidR="00BE216A" w:rsidRDefault="00BE216A" w:rsidP="00BE216A">
      <w:pPr>
        <w:pStyle w:val="ListParagraph"/>
        <w:numPr>
          <w:ilvl w:val="0"/>
          <w:numId w:val="34"/>
        </w:numPr>
        <w:suppressAutoHyphens w:val="0"/>
        <w:rPr>
          <w:sz w:val="21"/>
          <w:szCs w:val="21"/>
          <w:lang w:eastAsia="en-US"/>
        </w:rPr>
      </w:pPr>
      <w:r w:rsidRPr="00345C85">
        <w:rPr>
          <w:sz w:val="21"/>
          <w:szCs w:val="21"/>
          <w:lang w:eastAsia="en-US"/>
        </w:rPr>
        <w:t xml:space="preserve">72 </w:t>
      </w:r>
      <w:r w:rsidR="000779DF" w:rsidRPr="00345C85">
        <w:rPr>
          <w:sz w:val="21"/>
          <w:szCs w:val="21"/>
          <w:lang w:eastAsia="en-US"/>
        </w:rPr>
        <w:t>hrs.</w:t>
      </w:r>
      <w:r w:rsidRPr="00345C85">
        <w:rPr>
          <w:sz w:val="21"/>
          <w:szCs w:val="21"/>
          <w:lang w:eastAsia="en-US"/>
        </w:rPr>
        <w:t xml:space="preserve"> or more unexcused absences in a school year </w:t>
      </w:r>
    </w:p>
    <w:p w:rsidR="002F69C6" w:rsidRPr="00DA7616" w:rsidRDefault="002F69C6" w:rsidP="00345C85">
      <w:pPr>
        <w:ind w:left="-540"/>
        <w:rPr>
          <w:sz w:val="21"/>
          <w:szCs w:val="21"/>
        </w:rPr>
      </w:pPr>
    </w:p>
    <w:p w:rsidR="007D1787" w:rsidRDefault="00991E21" w:rsidP="00845504">
      <w:pPr>
        <w:pStyle w:val="Default"/>
        <w:ind w:left="-540" w:right="-266"/>
        <w:rPr>
          <w:rFonts w:ascii="Times New Roman" w:hAnsi="Times New Roman" w:cs="Times New Roman"/>
          <w:sz w:val="21"/>
          <w:szCs w:val="21"/>
        </w:rPr>
      </w:pPr>
      <w:r w:rsidRPr="000426D5">
        <w:rPr>
          <w:rFonts w:ascii="Times New Roman" w:hAnsi="Times New Roman" w:cs="Times New Roman"/>
          <w:sz w:val="21"/>
          <w:szCs w:val="21"/>
        </w:rPr>
        <w:t>Habit</w:t>
      </w:r>
      <w:r w:rsidR="00643425">
        <w:rPr>
          <w:rFonts w:ascii="Times New Roman" w:hAnsi="Times New Roman" w:cs="Times New Roman"/>
          <w:sz w:val="21"/>
          <w:szCs w:val="21"/>
        </w:rPr>
        <w:t>ual T</w:t>
      </w:r>
      <w:r w:rsidRPr="000426D5">
        <w:rPr>
          <w:rFonts w:ascii="Times New Roman" w:hAnsi="Times New Roman" w:cs="Times New Roman"/>
          <w:sz w:val="21"/>
          <w:szCs w:val="21"/>
        </w:rPr>
        <w:t>ruan</w:t>
      </w:r>
      <w:r>
        <w:rPr>
          <w:rFonts w:ascii="Times New Roman" w:hAnsi="Times New Roman" w:cs="Times New Roman"/>
          <w:sz w:val="21"/>
          <w:szCs w:val="21"/>
        </w:rPr>
        <w:t>cy may result in the child being adjudicated as an unruly child by t</w:t>
      </w:r>
      <w:r w:rsidR="00FE5D95" w:rsidRPr="000426D5">
        <w:rPr>
          <w:rFonts w:ascii="Times New Roman" w:hAnsi="Times New Roman" w:cs="Times New Roman"/>
          <w:sz w:val="21"/>
          <w:szCs w:val="21"/>
        </w:rPr>
        <w:t>he Wayne County Juvenile Court</w:t>
      </w:r>
      <w:r>
        <w:rPr>
          <w:rFonts w:ascii="Times New Roman" w:hAnsi="Times New Roman" w:cs="Times New Roman"/>
          <w:sz w:val="21"/>
          <w:szCs w:val="21"/>
        </w:rPr>
        <w:t xml:space="preserve">. </w:t>
      </w:r>
      <w:r w:rsidR="007D1787" w:rsidRPr="000426D5">
        <w:rPr>
          <w:rFonts w:ascii="Times New Roman" w:hAnsi="Times New Roman" w:cs="Times New Roman"/>
          <w:sz w:val="21"/>
          <w:szCs w:val="21"/>
        </w:rPr>
        <w:t xml:space="preserve"> </w:t>
      </w:r>
    </w:p>
    <w:p w:rsidR="00991E21" w:rsidRPr="000426D5" w:rsidRDefault="00991E21" w:rsidP="00845504">
      <w:pPr>
        <w:pStyle w:val="Default"/>
        <w:ind w:left="-540" w:right="-266"/>
        <w:rPr>
          <w:rFonts w:ascii="Times New Roman" w:hAnsi="Times New Roman" w:cs="Times New Roman"/>
        </w:rPr>
      </w:pPr>
    </w:p>
    <w:p w:rsidR="007D1787" w:rsidRDefault="007D1787" w:rsidP="00845504">
      <w:pPr>
        <w:pStyle w:val="Default"/>
        <w:ind w:left="-540" w:right="-266"/>
        <w:rPr>
          <w:rFonts w:ascii="Times New Roman" w:hAnsi="Times New Roman" w:cs="Times New Roman"/>
          <w:color w:val="auto"/>
          <w:sz w:val="22"/>
          <w:szCs w:val="22"/>
        </w:rPr>
      </w:pPr>
      <w:r w:rsidRPr="007D1787">
        <w:rPr>
          <w:rFonts w:ascii="Times New Roman" w:hAnsi="Times New Roman" w:cs="Times New Roman"/>
          <w:b/>
          <w:bCs/>
          <w:color w:val="auto"/>
          <w:sz w:val="22"/>
          <w:szCs w:val="22"/>
        </w:rPr>
        <w:t xml:space="preserve">Potential Court Sanctions for Parents: </w:t>
      </w:r>
      <w:r>
        <w:rPr>
          <w:rFonts w:ascii="Times New Roman" w:hAnsi="Times New Roman" w:cs="Times New Roman"/>
          <w:color w:val="auto"/>
          <w:sz w:val="22"/>
          <w:szCs w:val="22"/>
        </w:rPr>
        <w:t>Fine up to $500, community service u</w:t>
      </w:r>
      <w:r w:rsidRPr="007D1787">
        <w:rPr>
          <w:rFonts w:ascii="Times New Roman" w:hAnsi="Times New Roman" w:cs="Times New Roman"/>
          <w:color w:val="auto"/>
          <w:sz w:val="22"/>
          <w:szCs w:val="22"/>
        </w:rPr>
        <w:t>p to 70 hours</w:t>
      </w:r>
      <w:r>
        <w:rPr>
          <w:rFonts w:ascii="Times New Roman" w:hAnsi="Times New Roman" w:cs="Times New Roman"/>
          <w:color w:val="auto"/>
          <w:sz w:val="22"/>
          <w:szCs w:val="22"/>
        </w:rPr>
        <w:t>, b</w:t>
      </w:r>
      <w:r w:rsidRPr="007D1787">
        <w:rPr>
          <w:rFonts w:ascii="Times New Roman" w:hAnsi="Times New Roman" w:cs="Times New Roman"/>
          <w:color w:val="auto"/>
          <w:sz w:val="22"/>
          <w:szCs w:val="22"/>
        </w:rPr>
        <w:t xml:space="preserve">ond </w:t>
      </w:r>
      <w:r>
        <w:rPr>
          <w:rFonts w:ascii="Times New Roman" w:hAnsi="Times New Roman" w:cs="Times New Roman"/>
          <w:color w:val="auto"/>
          <w:sz w:val="22"/>
          <w:szCs w:val="22"/>
        </w:rPr>
        <w:t>u</w:t>
      </w:r>
      <w:r w:rsidRPr="007D1787">
        <w:rPr>
          <w:rFonts w:ascii="Times New Roman" w:hAnsi="Times New Roman" w:cs="Times New Roman"/>
          <w:color w:val="auto"/>
          <w:sz w:val="22"/>
          <w:szCs w:val="22"/>
        </w:rPr>
        <w:t>p to $500</w:t>
      </w:r>
      <w:r>
        <w:rPr>
          <w:rFonts w:ascii="Times New Roman" w:hAnsi="Times New Roman" w:cs="Times New Roman"/>
          <w:color w:val="auto"/>
          <w:sz w:val="22"/>
          <w:szCs w:val="22"/>
        </w:rPr>
        <w:t>, a</w:t>
      </w:r>
      <w:r w:rsidRPr="007D1787">
        <w:rPr>
          <w:rFonts w:ascii="Times New Roman" w:hAnsi="Times New Roman" w:cs="Times New Roman"/>
          <w:color w:val="auto"/>
          <w:sz w:val="22"/>
          <w:szCs w:val="22"/>
        </w:rPr>
        <w:t>ttendance monitoring</w:t>
      </w:r>
      <w:r>
        <w:rPr>
          <w:rFonts w:ascii="Times New Roman" w:hAnsi="Times New Roman" w:cs="Times New Roman"/>
          <w:color w:val="auto"/>
          <w:sz w:val="22"/>
          <w:szCs w:val="22"/>
        </w:rPr>
        <w:t>, and a w</w:t>
      </w:r>
      <w:r w:rsidRPr="007D1787">
        <w:rPr>
          <w:rFonts w:ascii="Times New Roman" w:hAnsi="Times New Roman" w:cs="Times New Roman"/>
          <w:color w:val="auto"/>
          <w:sz w:val="22"/>
          <w:szCs w:val="22"/>
        </w:rPr>
        <w:t xml:space="preserve">arning </w:t>
      </w:r>
      <w:r>
        <w:rPr>
          <w:rFonts w:ascii="Times New Roman" w:hAnsi="Times New Roman" w:cs="Times New Roman"/>
          <w:color w:val="auto"/>
          <w:sz w:val="22"/>
          <w:szCs w:val="22"/>
        </w:rPr>
        <w:t>c</w:t>
      </w:r>
      <w:r w:rsidRPr="007D1787">
        <w:rPr>
          <w:rFonts w:ascii="Times New Roman" w:hAnsi="Times New Roman" w:cs="Times New Roman"/>
          <w:color w:val="auto"/>
          <w:sz w:val="22"/>
          <w:szCs w:val="22"/>
        </w:rPr>
        <w:t>ontinuing truancy adjudication may result in more substantial criminal charges against parent/guardian</w:t>
      </w:r>
      <w:r w:rsidR="00991E21">
        <w:rPr>
          <w:rFonts w:ascii="Times New Roman" w:hAnsi="Times New Roman" w:cs="Times New Roman"/>
          <w:color w:val="auto"/>
          <w:sz w:val="22"/>
          <w:szCs w:val="22"/>
        </w:rPr>
        <w:t>.</w:t>
      </w:r>
      <w:r w:rsidRPr="007D1787">
        <w:rPr>
          <w:rFonts w:ascii="Times New Roman" w:hAnsi="Times New Roman" w:cs="Times New Roman"/>
          <w:color w:val="auto"/>
          <w:sz w:val="22"/>
          <w:szCs w:val="22"/>
        </w:rPr>
        <w:t xml:space="preserve"> </w:t>
      </w:r>
    </w:p>
    <w:p w:rsidR="00460C02" w:rsidRPr="00DA7616" w:rsidRDefault="00460C02" w:rsidP="00460C02">
      <w:pPr>
        <w:ind w:left="-540"/>
        <w:rPr>
          <w:sz w:val="21"/>
          <w:szCs w:val="21"/>
        </w:rPr>
      </w:pPr>
      <w:r w:rsidRPr="00DA7616">
        <w:rPr>
          <w:b/>
          <w:i/>
          <w:sz w:val="21"/>
          <w:szCs w:val="21"/>
        </w:rPr>
        <w:lastRenderedPageBreak/>
        <w:t>Children to work days can be recognized as a parental excused absence.  It will not be sanctioned by the school.  There will be no excused absences (parental or otherwise) for “Take Your Child to Work Day” during the weeks of any state mandated testing.</w:t>
      </w:r>
    </w:p>
    <w:p w:rsidR="00460C02" w:rsidRDefault="00460C02" w:rsidP="00460C02">
      <w:pPr>
        <w:ind w:left="-540"/>
        <w:rPr>
          <w:sz w:val="21"/>
          <w:szCs w:val="21"/>
        </w:rPr>
      </w:pPr>
    </w:p>
    <w:p w:rsidR="00460C02" w:rsidRDefault="00460C02" w:rsidP="00460C02">
      <w:pPr>
        <w:ind w:left="-540"/>
        <w:rPr>
          <w:sz w:val="21"/>
          <w:szCs w:val="21"/>
        </w:rPr>
      </w:pPr>
      <w:r w:rsidRPr="00DA7616">
        <w:rPr>
          <w:sz w:val="21"/>
          <w:szCs w:val="21"/>
        </w:rPr>
        <w:t>If you know in advance that you are going to be absent you will need to let the principal know five days prior to the scheduled absence or the absence may be considered unexcused.</w:t>
      </w:r>
    </w:p>
    <w:p w:rsidR="001B0954" w:rsidRDefault="001B0954" w:rsidP="00460C02">
      <w:pPr>
        <w:ind w:left="-540"/>
        <w:rPr>
          <w:sz w:val="21"/>
          <w:szCs w:val="21"/>
        </w:rPr>
      </w:pPr>
    </w:p>
    <w:p w:rsidR="001B0954" w:rsidRPr="001B0954" w:rsidRDefault="001B0954" w:rsidP="00460C02">
      <w:pPr>
        <w:ind w:left="-540"/>
        <w:rPr>
          <w:b/>
          <w:sz w:val="21"/>
          <w:szCs w:val="21"/>
        </w:rPr>
      </w:pPr>
      <w:r w:rsidRPr="00350C8B">
        <w:rPr>
          <w:b/>
          <w:sz w:val="21"/>
          <w:szCs w:val="21"/>
          <w:u w:val="single"/>
        </w:rPr>
        <w:t>*Remote Learning Attendance</w:t>
      </w:r>
      <w:r>
        <w:rPr>
          <w:b/>
          <w:sz w:val="21"/>
          <w:szCs w:val="21"/>
        </w:rPr>
        <w:t>-</w:t>
      </w:r>
      <w:r w:rsidR="00350C8B">
        <w:rPr>
          <w:b/>
          <w:sz w:val="21"/>
          <w:szCs w:val="21"/>
        </w:rPr>
        <w:t xml:space="preserve"> </w:t>
      </w:r>
      <w:r>
        <w:rPr>
          <w:b/>
          <w:sz w:val="21"/>
          <w:szCs w:val="21"/>
        </w:rPr>
        <w:t xml:space="preserve">In the event that we should have to conduct </w:t>
      </w:r>
      <w:r w:rsidR="00350C8B">
        <w:rPr>
          <w:b/>
          <w:sz w:val="21"/>
          <w:szCs w:val="21"/>
        </w:rPr>
        <w:t xml:space="preserve">school remotely, students who do not submit academic assignments may be counted as absent from school. </w:t>
      </w:r>
      <w:r>
        <w:rPr>
          <w:b/>
          <w:sz w:val="21"/>
          <w:szCs w:val="21"/>
        </w:rPr>
        <w:t xml:space="preserve"> </w:t>
      </w:r>
    </w:p>
    <w:p w:rsidR="006B406E" w:rsidRPr="00DA7616" w:rsidRDefault="006B406E">
      <w:pPr>
        <w:ind w:left="720"/>
        <w:rPr>
          <w:sz w:val="21"/>
          <w:szCs w:val="21"/>
        </w:rPr>
      </w:pPr>
    </w:p>
    <w:p w:rsidR="006B406E" w:rsidRPr="00DA7616" w:rsidRDefault="006B406E" w:rsidP="00DA7616">
      <w:pPr>
        <w:pStyle w:val="Heading8"/>
        <w:tabs>
          <w:tab w:val="clear" w:pos="0"/>
        </w:tabs>
        <w:ind w:left="-540" w:firstLine="0"/>
        <w:rPr>
          <w:sz w:val="21"/>
          <w:szCs w:val="21"/>
        </w:rPr>
      </w:pPr>
      <w:r w:rsidRPr="00DA7616">
        <w:rPr>
          <w:b/>
          <w:sz w:val="21"/>
          <w:szCs w:val="21"/>
        </w:rPr>
        <w:t>ACADEMIC INFORMATION</w:t>
      </w:r>
    </w:p>
    <w:p w:rsidR="006B406E" w:rsidRPr="00DA7616" w:rsidRDefault="006B406E" w:rsidP="00DA7616">
      <w:pPr>
        <w:ind w:left="-540"/>
        <w:rPr>
          <w:sz w:val="21"/>
          <w:szCs w:val="21"/>
        </w:rPr>
      </w:pPr>
    </w:p>
    <w:p w:rsidR="006B406E" w:rsidRPr="00DA7616" w:rsidRDefault="006B406E" w:rsidP="00DA7616">
      <w:pPr>
        <w:pStyle w:val="Heading8"/>
        <w:tabs>
          <w:tab w:val="clear" w:pos="0"/>
        </w:tabs>
        <w:ind w:left="-540" w:firstLine="0"/>
        <w:rPr>
          <w:sz w:val="21"/>
          <w:szCs w:val="21"/>
        </w:rPr>
      </w:pPr>
      <w:r w:rsidRPr="00DA7616">
        <w:rPr>
          <w:sz w:val="21"/>
          <w:szCs w:val="21"/>
        </w:rPr>
        <w:t>Grading Scale</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 xml:space="preserve"> </w:t>
      </w:r>
      <w:r w:rsidR="007B19BF">
        <w:rPr>
          <w:sz w:val="21"/>
          <w:szCs w:val="21"/>
        </w:rPr>
        <w:tab/>
      </w:r>
      <w:r w:rsidRPr="00DA7616">
        <w:rPr>
          <w:sz w:val="21"/>
          <w:szCs w:val="21"/>
        </w:rPr>
        <w:t>100-99 A+</w:t>
      </w:r>
      <w:r w:rsidRPr="00DA7616">
        <w:rPr>
          <w:sz w:val="21"/>
          <w:szCs w:val="21"/>
        </w:rPr>
        <w:tab/>
        <w:t xml:space="preserve">         92-91 B+</w:t>
      </w:r>
      <w:r w:rsidRPr="00DA7616">
        <w:rPr>
          <w:sz w:val="21"/>
          <w:szCs w:val="21"/>
        </w:rPr>
        <w:tab/>
        <w:t xml:space="preserve">             83-82 C+</w:t>
      </w:r>
      <w:r w:rsidRPr="00DA7616">
        <w:rPr>
          <w:sz w:val="21"/>
          <w:szCs w:val="21"/>
        </w:rPr>
        <w:tab/>
        <w:t xml:space="preserve">             73-72 D+</w:t>
      </w:r>
      <w:r w:rsidRPr="00DA7616">
        <w:rPr>
          <w:sz w:val="21"/>
          <w:szCs w:val="21"/>
        </w:rPr>
        <w:tab/>
        <w:t xml:space="preserve">        64-0 F</w:t>
      </w:r>
      <w:r w:rsidRPr="00DA7616">
        <w:rPr>
          <w:sz w:val="21"/>
          <w:szCs w:val="21"/>
        </w:rPr>
        <w:tab/>
      </w:r>
      <w:r w:rsidRPr="00DA7616">
        <w:rPr>
          <w:sz w:val="21"/>
          <w:szCs w:val="21"/>
        </w:rPr>
        <w:tab/>
        <w:t xml:space="preserve"> </w:t>
      </w:r>
      <w:r w:rsidR="00DA7616">
        <w:rPr>
          <w:sz w:val="21"/>
          <w:szCs w:val="21"/>
        </w:rPr>
        <w:t xml:space="preserve"> </w:t>
      </w:r>
      <w:r w:rsidRPr="00DA7616">
        <w:rPr>
          <w:sz w:val="21"/>
          <w:szCs w:val="21"/>
        </w:rPr>
        <w:t xml:space="preserve">98-95 A </w:t>
      </w:r>
      <w:r w:rsidRPr="00DA7616">
        <w:rPr>
          <w:sz w:val="21"/>
          <w:szCs w:val="21"/>
        </w:rPr>
        <w:tab/>
        <w:t xml:space="preserve">         90-86 B</w:t>
      </w:r>
      <w:r w:rsidRPr="00DA7616">
        <w:rPr>
          <w:sz w:val="21"/>
          <w:szCs w:val="21"/>
        </w:rPr>
        <w:tab/>
        <w:t xml:space="preserve">             81-76 C</w:t>
      </w:r>
      <w:r w:rsidRPr="00DA7616">
        <w:rPr>
          <w:sz w:val="21"/>
          <w:szCs w:val="21"/>
        </w:rPr>
        <w:tab/>
        <w:t xml:space="preserve">              </w:t>
      </w:r>
      <w:r w:rsidR="00947F30">
        <w:rPr>
          <w:sz w:val="21"/>
          <w:szCs w:val="21"/>
        </w:rPr>
        <w:t xml:space="preserve">             </w:t>
      </w:r>
      <w:r w:rsidRPr="00DA7616">
        <w:rPr>
          <w:sz w:val="21"/>
          <w:szCs w:val="21"/>
        </w:rPr>
        <w:t>71-67 D</w:t>
      </w:r>
      <w:r w:rsidRPr="00DA7616">
        <w:rPr>
          <w:sz w:val="21"/>
          <w:szCs w:val="21"/>
        </w:rPr>
        <w:tab/>
      </w:r>
    </w:p>
    <w:p w:rsidR="006B406E" w:rsidRPr="00DA7616" w:rsidRDefault="006B406E" w:rsidP="00DA7616">
      <w:pPr>
        <w:ind w:left="-540"/>
        <w:rPr>
          <w:sz w:val="21"/>
          <w:szCs w:val="21"/>
        </w:rPr>
      </w:pPr>
      <w:r w:rsidRPr="00DA7616">
        <w:rPr>
          <w:sz w:val="21"/>
          <w:szCs w:val="21"/>
        </w:rPr>
        <w:t xml:space="preserve"> </w:t>
      </w:r>
      <w:r w:rsidR="007B19BF">
        <w:rPr>
          <w:sz w:val="21"/>
          <w:szCs w:val="21"/>
        </w:rPr>
        <w:tab/>
      </w:r>
      <w:r w:rsidRPr="00DA7616">
        <w:rPr>
          <w:sz w:val="21"/>
          <w:szCs w:val="21"/>
        </w:rPr>
        <w:t xml:space="preserve"> </w:t>
      </w:r>
      <w:r w:rsidR="007B19BF">
        <w:rPr>
          <w:sz w:val="21"/>
          <w:szCs w:val="21"/>
        </w:rPr>
        <w:t xml:space="preserve"> </w:t>
      </w:r>
      <w:r w:rsidRPr="00DA7616">
        <w:rPr>
          <w:sz w:val="21"/>
          <w:szCs w:val="21"/>
        </w:rPr>
        <w:t>94-93 A-</w:t>
      </w:r>
      <w:r w:rsidRPr="00DA7616">
        <w:rPr>
          <w:sz w:val="21"/>
          <w:szCs w:val="21"/>
        </w:rPr>
        <w:tab/>
        <w:t xml:space="preserve">   </w:t>
      </w:r>
      <w:r w:rsidR="00B22E18">
        <w:rPr>
          <w:sz w:val="21"/>
          <w:szCs w:val="21"/>
        </w:rPr>
        <w:t xml:space="preserve">      85-84 B-               </w:t>
      </w:r>
      <w:r w:rsidR="007B19BF">
        <w:rPr>
          <w:sz w:val="21"/>
          <w:szCs w:val="21"/>
        </w:rPr>
        <w:t xml:space="preserve">  </w:t>
      </w:r>
      <w:r w:rsidRPr="00DA7616">
        <w:rPr>
          <w:sz w:val="21"/>
          <w:szCs w:val="21"/>
        </w:rPr>
        <w:t xml:space="preserve">75-74 C-                 </w:t>
      </w:r>
      <w:r w:rsidR="00DA7616">
        <w:rPr>
          <w:sz w:val="21"/>
          <w:szCs w:val="21"/>
        </w:rPr>
        <w:tab/>
      </w:r>
      <w:r w:rsidRPr="00DA7616">
        <w:rPr>
          <w:sz w:val="21"/>
          <w:szCs w:val="21"/>
        </w:rPr>
        <w:t>66-65 D-</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 xml:space="preserve">Grading- </w:t>
      </w:r>
      <w:r w:rsidRPr="00DA7616">
        <w:rPr>
          <w:sz w:val="21"/>
          <w:szCs w:val="21"/>
        </w:rPr>
        <w:t>Along with the normal grading system of A,</w:t>
      </w:r>
      <w:r w:rsidR="000779DF">
        <w:rPr>
          <w:sz w:val="21"/>
          <w:szCs w:val="21"/>
        </w:rPr>
        <w:t xml:space="preserve"> </w:t>
      </w:r>
      <w:r w:rsidRPr="00DA7616">
        <w:rPr>
          <w:sz w:val="21"/>
          <w:szCs w:val="21"/>
        </w:rPr>
        <w:t>B,</w:t>
      </w:r>
      <w:r w:rsidR="000779DF">
        <w:rPr>
          <w:sz w:val="21"/>
          <w:szCs w:val="21"/>
        </w:rPr>
        <w:t xml:space="preserve"> </w:t>
      </w:r>
      <w:r w:rsidRPr="00DA7616">
        <w:rPr>
          <w:sz w:val="21"/>
          <w:szCs w:val="21"/>
        </w:rPr>
        <w:t>C,</w:t>
      </w:r>
      <w:r w:rsidR="000779DF">
        <w:rPr>
          <w:sz w:val="21"/>
          <w:szCs w:val="21"/>
        </w:rPr>
        <w:t xml:space="preserve"> </w:t>
      </w:r>
      <w:r w:rsidRPr="00DA7616">
        <w:rPr>
          <w:sz w:val="21"/>
          <w:szCs w:val="21"/>
        </w:rPr>
        <w:t>D,</w:t>
      </w:r>
      <w:r w:rsidR="000779DF">
        <w:rPr>
          <w:sz w:val="21"/>
          <w:szCs w:val="21"/>
        </w:rPr>
        <w:t xml:space="preserve"> </w:t>
      </w:r>
      <w:r w:rsidRPr="00DA7616">
        <w:rPr>
          <w:sz w:val="21"/>
          <w:szCs w:val="21"/>
        </w:rPr>
        <w:t>and F a “P” for passing may be given on the grade card.  A “P” indicates that the student has passed the course by putting forth a conscientious effort, but the students work has been below acceptable course standards.   An “I” for incomplete may also be given if the student has not yet completed the assigned course work.  The “I” will be converted into a letter grade if the work is completed within five weeks of the end of the grading period.</w:t>
      </w:r>
    </w:p>
    <w:p w:rsidR="006B406E" w:rsidRPr="00DA7616" w:rsidRDefault="006B406E" w:rsidP="00DA7616">
      <w:pPr>
        <w:ind w:left="-540"/>
        <w:rPr>
          <w:sz w:val="21"/>
          <w:szCs w:val="21"/>
        </w:rPr>
      </w:pPr>
    </w:p>
    <w:p w:rsidR="004C7513" w:rsidRPr="00DA7616" w:rsidRDefault="006B406E" w:rsidP="00DA7616">
      <w:pPr>
        <w:ind w:left="-540"/>
        <w:rPr>
          <w:sz w:val="21"/>
          <w:szCs w:val="21"/>
        </w:rPr>
      </w:pPr>
      <w:r w:rsidRPr="00DA7616">
        <w:rPr>
          <w:sz w:val="21"/>
          <w:szCs w:val="21"/>
          <w:u w:val="single"/>
        </w:rPr>
        <w:t>Interim Reports-</w:t>
      </w:r>
      <w:r w:rsidRPr="00DA7616">
        <w:rPr>
          <w:sz w:val="21"/>
          <w:szCs w:val="21"/>
        </w:rPr>
        <w:t xml:space="preserve"> </w:t>
      </w:r>
      <w:r w:rsidR="004C7513" w:rsidRPr="00DA7616">
        <w:rPr>
          <w:sz w:val="21"/>
          <w:szCs w:val="21"/>
        </w:rPr>
        <w:t xml:space="preserve">Interim reports will be issued at the midpoint of each nine weeks. The </w:t>
      </w:r>
      <w:r w:rsidR="00136C57" w:rsidRPr="00DA7616">
        <w:rPr>
          <w:sz w:val="21"/>
          <w:szCs w:val="21"/>
        </w:rPr>
        <w:t>reports</w:t>
      </w:r>
      <w:r w:rsidR="004C7513" w:rsidRPr="00DA7616">
        <w:rPr>
          <w:sz w:val="21"/>
          <w:szCs w:val="21"/>
        </w:rPr>
        <w:t xml:space="preserve"> are norma</w:t>
      </w:r>
      <w:r w:rsidR="00136C57" w:rsidRPr="00DA7616">
        <w:rPr>
          <w:sz w:val="21"/>
          <w:szCs w:val="21"/>
        </w:rPr>
        <w:t>lly sent home with the student. H</w:t>
      </w:r>
      <w:r w:rsidR="004C7513" w:rsidRPr="00DA7616">
        <w:rPr>
          <w:sz w:val="21"/>
          <w:szCs w:val="21"/>
        </w:rPr>
        <w:t>owever</w:t>
      </w:r>
      <w:r w:rsidR="00136C57" w:rsidRPr="00DA7616">
        <w:rPr>
          <w:sz w:val="21"/>
          <w:szCs w:val="21"/>
        </w:rPr>
        <w:t>, students who are performing below acceptable academic standards</w:t>
      </w:r>
      <w:r w:rsidR="004C7513" w:rsidRPr="00DA7616">
        <w:rPr>
          <w:sz w:val="21"/>
          <w:szCs w:val="21"/>
        </w:rPr>
        <w:t xml:space="preserve"> </w:t>
      </w:r>
      <w:r w:rsidR="00136C57" w:rsidRPr="00DA7616">
        <w:rPr>
          <w:sz w:val="21"/>
          <w:szCs w:val="21"/>
        </w:rPr>
        <w:t>(D’s or F’s) the report will be mailed home. I</w:t>
      </w:r>
      <w:r w:rsidR="004C7513" w:rsidRPr="00DA7616">
        <w:rPr>
          <w:sz w:val="21"/>
          <w:szCs w:val="21"/>
        </w:rPr>
        <w:t xml:space="preserve">f you would like to pick up your students </w:t>
      </w:r>
      <w:r w:rsidR="00136C57" w:rsidRPr="00DA7616">
        <w:rPr>
          <w:sz w:val="21"/>
          <w:szCs w:val="21"/>
        </w:rPr>
        <w:t>report</w:t>
      </w:r>
      <w:r w:rsidR="004C7513" w:rsidRPr="00DA7616">
        <w:rPr>
          <w:sz w:val="21"/>
          <w:szCs w:val="21"/>
        </w:rPr>
        <w:t xml:space="preserve"> please notify the office. Parents can access Progress Book at any time during the grading period.</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Grade Cards-</w:t>
      </w:r>
      <w:r w:rsidRPr="00DA7616">
        <w:rPr>
          <w:sz w:val="21"/>
          <w:szCs w:val="21"/>
        </w:rPr>
        <w:t xml:space="preserve"> Grade cards will be issued each nine we</w:t>
      </w:r>
      <w:r w:rsidR="008915CC" w:rsidRPr="00DA7616">
        <w:rPr>
          <w:sz w:val="21"/>
          <w:szCs w:val="21"/>
        </w:rPr>
        <w:t xml:space="preserve">eks. </w:t>
      </w:r>
      <w:r w:rsidRPr="00DA7616">
        <w:rPr>
          <w:sz w:val="21"/>
          <w:szCs w:val="21"/>
        </w:rPr>
        <w:t xml:space="preserve">The grade cards are normally sent home with the student, however if you would like to pick up your </w:t>
      </w:r>
      <w:r w:rsidR="000779DF" w:rsidRPr="00DA7616">
        <w:rPr>
          <w:sz w:val="21"/>
          <w:szCs w:val="21"/>
        </w:rPr>
        <w:t>students’</w:t>
      </w:r>
      <w:r w:rsidRPr="00DA7616">
        <w:rPr>
          <w:sz w:val="21"/>
          <w:szCs w:val="21"/>
        </w:rPr>
        <w:t xml:space="preserve"> grade card please notify the office. Parents can access Progress Book at any time during the grading period.</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 xml:space="preserve">Honor Roll- </w:t>
      </w:r>
      <w:r w:rsidRPr="00DA7616">
        <w:rPr>
          <w:sz w:val="21"/>
          <w:szCs w:val="21"/>
        </w:rPr>
        <w:t>Students who attain an all “A” average will be placed on the Scholar Roll.  Students attaining all “A’s &amp; B’s” wil</w:t>
      </w:r>
      <w:r w:rsidR="008915CC" w:rsidRPr="00DA7616">
        <w:rPr>
          <w:sz w:val="21"/>
          <w:szCs w:val="21"/>
        </w:rPr>
        <w:t xml:space="preserve">l be placed on the Honor Roll. </w:t>
      </w:r>
      <w:r w:rsidRPr="00DA7616">
        <w:rPr>
          <w:sz w:val="21"/>
          <w:szCs w:val="21"/>
        </w:rPr>
        <w:t xml:space="preserve">These lists of students </w:t>
      </w:r>
      <w:r w:rsidR="00A459BF">
        <w:rPr>
          <w:sz w:val="21"/>
          <w:szCs w:val="21"/>
        </w:rPr>
        <w:t>may</w:t>
      </w:r>
      <w:r w:rsidRPr="00DA7616">
        <w:rPr>
          <w:sz w:val="21"/>
          <w:szCs w:val="21"/>
        </w:rPr>
        <w:t xml:space="preserve"> be posted on the </w:t>
      </w:r>
      <w:r w:rsidR="00A459BF">
        <w:rPr>
          <w:sz w:val="21"/>
          <w:szCs w:val="21"/>
        </w:rPr>
        <w:t xml:space="preserve">school </w:t>
      </w:r>
      <w:r w:rsidRPr="00DA7616">
        <w:rPr>
          <w:sz w:val="21"/>
          <w:szCs w:val="21"/>
        </w:rPr>
        <w:t>bulletin board</w:t>
      </w:r>
      <w:r w:rsidR="00A459BF">
        <w:rPr>
          <w:sz w:val="21"/>
          <w:szCs w:val="21"/>
        </w:rPr>
        <w:t>, school website,</w:t>
      </w:r>
      <w:r w:rsidRPr="00DA7616">
        <w:rPr>
          <w:sz w:val="21"/>
          <w:szCs w:val="21"/>
        </w:rPr>
        <w:t xml:space="preserve"> </w:t>
      </w:r>
      <w:r w:rsidR="00A459BF">
        <w:rPr>
          <w:sz w:val="21"/>
          <w:szCs w:val="21"/>
        </w:rPr>
        <w:t xml:space="preserve">or </w:t>
      </w:r>
      <w:r w:rsidRPr="00DA7616">
        <w:rPr>
          <w:sz w:val="21"/>
          <w:szCs w:val="21"/>
        </w:rPr>
        <w:t xml:space="preserve">in </w:t>
      </w:r>
      <w:r w:rsidR="00A459BF">
        <w:rPr>
          <w:sz w:val="21"/>
          <w:szCs w:val="21"/>
        </w:rPr>
        <w:t>a</w:t>
      </w:r>
      <w:r w:rsidRPr="00DA7616">
        <w:rPr>
          <w:sz w:val="21"/>
          <w:szCs w:val="21"/>
        </w:rPr>
        <w:t xml:space="preserve"> </w:t>
      </w:r>
      <w:r w:rsidR="00A459BF" w:rsidRPr="00A459BF">
        <w:rPr>
          <w:sz w:val="21"/>
          <w:szCs w:val="21"/>
        </w:rPr>
        <w:t>local</w:t>
      </w:r>
      <w:r w:rsidRPr="00A459BF">
        <w:rPr>
          <w:sz w:val="21"/>
          <w:szCs w:val="21"/>
        </w:rPr>
        <w:t xml:space="preserve"> </w:t>
      </w:r>
      <w:r w:rsidRPr="00DA7616">
        <w:rPr>
          <w:sz w:val="21"/>
          <w:szCs w:val="21"/>
        </w:rPr>
        <w:t>newspaper</w:t>
      </w:r>
      <w:r w:rsidR="00A459BF">
        <w:rPr>
          <w:sz w:val="21"/>
          <w:szCs w:val="21"/>
        </w:rPr>
        <w:t>/publication as they permit</w:t>
      </w:r>
      <w:r w:rsidRPr="00DA7616">
        <w:rPr>
          <w:sz w:val="21"/>
          <w:szCs w:val="21"/>
        </w:rPr>
        <w:t xml:space="preserve">.  </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Promotion and Retention-</w:t>
      </w:r>
      <w:r w:rsidRPr="00DA7616">
        <w:rPr>
          <w:sz w:val="21"/>
          <w:szCs w:val="21"/>
        </w:rPr>
        <w:t xml:space="preserve"> The issues of promotion and retention involve teacher input, test scores, attendance, pare</w:t>
      </w:r>
      <w:r w:rsidR="008915CC" w:rsidRPr="00DA7616">
        <w:rPr>
          <w:sz w:val="21"/>
          <w:szCs w:val="21"/>
        </w:rPr>
        <w:t xml:space="preserve">nt input, and student records. </w:t>
      </w:r>
      <w:r w:rsidRPr="00DA7616">
        <w:rPr>
          <w:sz w:val="21"/>
          <w:szCs w:val="21"/>
        </w:rPr>
        <w:t>The question of promotion and retention also needs to address the l</w:t>
      </w:r>
      <w:r w:rsidR="00B22E18">
        <w:rPr>
          <w:sz w:val="21"/>
          <w:szCs w:val="21"/>
        </w:rPr>
        <w:t>ong-term benefits to the child.</w:t>
      </w:r>
      <w:r w:rsidR="00A459BF">
        <w:rPr>
          <w:sz w:val="21"/>
          <w:szCs w:val="21"/>
        </w:rPr>
        <w:t xml:space="preserve"> </w:t>
      </w:r>
      <w:r w:rsidRPr="00DA7616">
        <w:rPr>
          <w:sz w:val="21"/>
          <w:szCs w:val="21"/>
        </w:rPr>
        <w:t>The requirement of passing three out o</w:t>
      </w:r>
      <w:r w:rsidR="00136C57" w:rsidRPr="00DA7616">
        <w:rPr>
          <w:sz w:val="21"/>
          <w:szCs w:val="21"/>
        </w:rPr>
        <w:t>f the four core subject areas (Math, Language Arts, S</w:t>
      </w:r>
      <w:r w:rsidRPr="00DA7616">
        <w:rPr>
          <w:sz w:val="21"/>
          <w:szCs w:val="21"/>
        </w:rPr>
        <w:t xml:space="preserve">cience, and </w:t>
      </w:r>
      <w:r w:rsidR="008915CC" w:rsidRPr="00DA7616">
        <w:rPr>
          <w:sz w:val="21"/>
          <w:szCs w:val="21"/>
        </w:rPr>
        <w:t>Social Studies</w:t>
      </w:r>
      <w:r w:rsidR="00B22E18">
        <w:rPr>
          <w:sz w:val="21"/>
          <w:szCs w:val="21"/>
        </w:rPr>
        <w:t xml:space="preserve">). </w:t>
      </w:r>
      <w:r w:rsidRPr="00DA7616">
        <w:rPr>
          <w:sz w:val="21"/>
          <w:szCs w:val="21"/>
        </w:rPr>
        <w:t xml:space="preserve">If a student is being considered for retention, the student’s parents will be notified by the </w:t>
      </w:r>
      <w:r w:rsidR="00136C57" w:rsidRPr="00DA7616">
        <w:rPr>
          <w:sz w:val="21"/>
          <w:szCs w:val="21"/>
        </w:rPr>
        <w:t xml:space="preserve">end of the </w:t>
      </w:r>
      <w:r w:rsidRPr="00DA7616">
        <w:rPr>
          <w:sz w:val="21"/>
          <w:szCs w:val="21"/>
        </w:rPr>
        <w:t>third quarter about the lack of academic progress</w:t>
      </w:r>
      <w:r w:rsidR="008915CC" w:rsidRPr="00DA7616">
        <w:rPr>
          <w:sz w:val="21"/>
          <w:szCs w:val="21"/>
        </w:rPr>
        <w:t xml:space="preserve"> and possibility of retention. </w:t>
      </w:r>
      <w:r w:rsidRPr="00DA7616">
        <w:rPr>
          <w:sz w:val="21"/>
          <w:szCs w:val="21"/>
        </w:rPr>
        <w:t>In late May</w:t>
      </w:r>
      <w:r w:rsidR="008915CC" w:rsidRPr="00DA7616">
        <w:rPr>
          <w:sz w:val="21"/>
          <w:szCs w:val="21"/>
        </w:rPr>
        <w:t xml:space="preserve"> or </w:t>
      </w:r>
      <w:r w:rsidR="00136C57" w:rsidRPr="00DA7616">
        <w:rPr>
          <w:sz w:val="21"/>
          <w:szCs w:val="21"/>
        </w:rPr>
        <w:t>mid-</w:t>
      </w:r>
      <w:r w:rsidR="008915CC" w:rsidRPr="00DA7616">
        <w:rPr>
          <w:sz w:val="21"/>
          <w:szCs w:val="21"/>
        </w:rPr>
        <w:t>June</w:t>
      </w:r>
      <w:r w:rsidRPr="00DA7616">
        <w:rPr>
          <w:sz w:val="21"/>
          <w:szCs w:val="21"/>
        </w:rPr>
        <w:t>, after considering all of the available input, the building principal will make final decisions concerning retention.</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Textbooks-</w:t>
      </w:r>
      <w:r w:rsidRPr="00DA7616">
        <w:rPr>
          <w:sz w:val="21"/>
          <w:szCs w:val="21"/>
        </w:rPr>
        <w:t xml:space="preserve"> All textbooks are the property of the </w:t>
      </w:r>
      <w:r w:rsidR="008915CC" w:rsidRPr="00DA7616">
        <w:rPr>
          <w:sz w:val="21"/>
          <w:szCs w:val="21"/>
        </w:rPr>
        <w:t>Norwayne</w:t>
      </w:r>
      <w:r w:rsidRPr="00DA7616">
        <w:rPr>
          <w:sz w:val="21"/>
          <w:szCs w:val="21"/>
        </w:rPr>
        <w:t xml:space="preserve"> Local Schools Board of Education.</w:t>
      </w:r>
    </w:p>
    <w:p w:rsidR="006B406E" w:rsidRPr="00DA7616" w:rsidRDefault="006B406E" w:rsidP="00DA7616">
      <w:pPr>
        <w:ind w:left="-540"/>
        <w:rPr>
          <w:sz w:val="21"/>
          <w:szCs w:val="21"/>
        </w:rPr>
      </w:pPr>
      <w:r w:rsidRPr="00DA7616">
        <w:rPr>
          <w:sz w:val="21"/>
          <w:szCs w:val="21"/>
        </w:rPr>
        <w:t>Students are responsible for the book issued to them and will be required to pay for a replacement book if the book is lost, destroyed, stolen or damaged.  All books are to be covered.</w:t>
      </w:r>
      <w:r w:rsidRPr="00DA7616">
        <w:rPr>
          <w:sz w:val="21"/>
          <w:szCs w:val="21"/>
        </w:rPr>
        <w:tab/>
      </w:r>
    </w:p>
    <w:p w:rsidR="008C22A3" w:rsidRPr="00DA7616" w:rsidRDefault="008C22A3" w:rsidP="00DA7616">
      <w:pPr>
        <w:ind w:left="-540"/>
        <w:jc w:val="both"/>
        <w:rPr>
          <w:sz w:val="21"/>
          <w:szCs w:val="21"/>
          <w:u w:val="single"/>
        </w:rPr>
      </w:pPr>
    </w:p>
    <w:p w:rsidR="006B406E" w:rsidRDefault="006B406E" w:rsidP="00DA7616">
      <w:pPr>
        <w:ind w:left="-540"/>
        <w:jc w:val="both"/>
        <w:rPr>
          <w:sz w:val="21"/>
          <w:szCs w:val="21"/>
        </w:rPr>
      </w:pPr>
      <w:r w:rsidRPr="00DA7616">
        <w:rPr>
          <w:sz w:val="21"/>
          <w:szCs w:val="21"/>
          <w:u w:val="single"/>
        </w:rPr>
        <w:t>Cheating</w:t>
      </w:r>
      <w:r w:rsidRPr="00DA7616">
        <w:rPr>
          <w:sz w:val="21"/>
          <w:szCs w:val="21"/>
        </w:rPr>
        <w:t>- Cheating is defined as giving, copying, or receiving answers from another st</w:t>
      </w:r>
      <w:r w:rsidR="008915CC" w:rsidRPr="00DA7616">
        <w:rPr>
          <w:sz w:val="21"/>
          <w:szCs w:val="21"/>
        </w:rPr>
        <w:t xml:space="preserve">udent </w:t>
      </w:r>
      <w:r w:rsidR="00136C57" w:rsidRPr="00DA7616">
        <w:rPr>
          <w:sz w:val="21"/>
          <w:szCs w:val="21"/>
        </w:rPr>
        <w:t xml:space="preserve">or source </w:t>
      </w:r>
      <w:r w:rsidR="008915CC" w:rsidRPr="00DA7616">
        <w:rPr>
          <w:sz w:val="21"/>
          <w:szCs w:val="21"/>
        </w:rPr>
        <w:t xml:space="preserve">on quizzes, tests, or assignments. </w:t>
      </w:r>
      <w:r w:rsidRPr="00DA7616">
        <w:rPr>
          <w:sz w:val="21"/>
          <w:szCs w:val="21"/>
        </w:rPr>
        <w:t>Any student guilty of cheating shall receive a zero for the assignment/test and may receive a disciplinary action from the classroom teacher. Parents will b</w:t>
      </w:r>
      <w:r w:rsidR="008915CC" w:rsidRPr="00DA7616">
        <w:rPr>
          <w:sz w:val="21"/>
          <w:szCs w:val="21"/>
        </w:rPr>
        <w:t xml:space="preserve">e notified of this infraction. </w:t>
      </w:r>
      <w:r w:rsidRPr="00DA7616">
        <w:rPr>
          <w:sz w:val="21"/>
          <w:szCs w:val="21"/>
        </w:rPr>
        <w:t>Additional disciplinary action my take place at the discretion of the building principal especially if the infraction is a second or more offense.</w:t>
      </w:r>
    </w:p>
    <w:p w:rsidR="00C65E27" w:rsidRDefault="00C65E27" w:rsidP="00DA7616">
      <w:pPr>
        <w:ind w:left="-540"/>
        <w:jc w:val="both"/>
        <w:rPr>
          <w:sz w:val="21"/>
          <w:szCs w:val="21"/>
        </w:rPr>
      </w:pPr>
    </w:p>
    <w:p w:rsidR="00C65E27" w:rsidRPr="00DA7616" w:rsidRDefault="00C65E27" w:rsidP="00DA7616">
      <w:pPr>
        <w:ind w:left="-540"/>
        <w:jc w:val="both"/>
        <w:rPr>
          <w:sz w:val="21"/>
          <w:szCs w:val="21"/>
        </w:rPr>
      </w:pPr>
    </w:p>
    <w:p w:rsidR="006B406E" w:rsidRPr="00DA7616" w:rsidRDefault="006B406E" w:rsidP="00DA7616">
      <w:pPr>
        <w:ind w:left="-540"/>
        <w:rPr>
          <w:sz w:val="21"/>
          <w:szCs w:val="21"/>
        </w:rPr>
      </w:pPr>
    </w:p>
    <w:p w:rsidR="00821492" w:rsidRDefault="006B406E" w:rsidP="00DA7616">
      <w:pPr>
        <w:ind w:left="-540"/>
        <w:rPr>
          <w:sz w:val="21"/>
          <w:szCs w:val="21"/>
        </w:rPr>
      </w:pPr>
      <w:r w:rsidRPr="00DA7616">
        <w:rPr>
          <w:sz w:val="21"/>
          <w:szCs w:val="21"/>
          <w:u w:val="single"/>
        </w:rPr>
        <w:lastRenderedPageBreak/>
        <w:t xml:space="preserve">Athletic Eligibility- </w:t>
      </w:r>
      <w:r w:rsidRPr="00DA7616">
        <w:rPr>
          <w:sz w:val="21"/>
          <w:szCs w:val="21"/>
        </w:rPr>
        <w:t xml:space="preserve">A student enrolling in the seventh grade for the first time will be eligible for the first grading period regardless of previous academic achievement.  Thereafter, in order to be eligible, a student in grade 7 or 8 must be currently enrolled and must have been enrolled in school the immediately preceding grading period and must pass (either with a letter grade or an ‘S’ or ‘P’) a minimum of </w:t>
      </w:r>
      <w:r w:rsidRPr="00DA7616">
        <w:rPr>
          <w:b/>
          <w:sz w:val="21"/>
          <w:szCs w:val="21"/>
        </w:rPr>
        <w:t xml:space="preserve">five </w:t>
      </w:r>
      <w:r w:rsidRPr="00DA7616">
        <w:rPr>
          <w:sz w:val="21"/>
          <w:szCs w:val="21"/>
        </w:rPr>
        <w:t xml:space="preserve">of all subjects taken in the preceding </w:t>
      </w:r>
    </w:p>
    <w:p w:rsidR="006B406E" w:rsidRPr="00DA7616" w:rsidRDefault="00821492" w:rsidP="00DA7616">
      <w:pPr>
        <w:ind w:left="-540"/>
        <w:rPr>
          <w:sz w:val="21"/>
          <w:szCs w:val="21"/>
        </w:rPr>
      </w:pPr>
      <w:r w:rsidRPr="00DA7616">
        <w:rPr>
          <w:sz w:val="21"/>
          <w:szCs w:val="21"/>
          <w:u w:val="single"/>
        </w:rPr>
        <w:t>Athletic Eligibility</w:t>
      </w:r>
      <w:r>
        <w:rPr>
          <w:sz w:val="21"/>
          <w:szCs w:val="21"/>
          <w:u w:val="single"/>
        </w:rPr>
        <w:t xml:space="preserve"> cont.</w:t>
      </w:r>
      <w:r w:rsidRPr="00821492">
        <w:rPr>
          <w:sz w:val="21"/>
          <w:szCs w:val="21"/>
        </w:rPr>
        <w:t xml:space="preserve">- </w:t>
      </w:r>
      <w:r w:rsidR="006B406E" w:rsidRPr="00DA7616">
        <w:rPr>
          <w:sz w:val="21"/>
          <w:szCs w:val="21"/>
        </w:rPr>
        <w:t xml:space="preserve">grading period.  A student enrolled in the first grading period after advancement from the eighth grade to the ninth grade must have also passed a minimum of </w:t>
      </w:r>
      <w:r w:rsidR="006B406E" w:rsidRPr="00DA7616">
        <w:rPr>
          <w:b/>
          <w:sz w:val="21"/>
          <w:szCs w:val="21"/>
        </w:rPr>
        <w:t xml:space="preserve">five </w:t>
      </w:r>
      <w:r w:rsidR="006B406E" w:rsidRPr="00DA7616">
        <w:rPr>
          <w:sz w:val="21"/>
          <w:szCs w:val="21"/>
        </w:rPr>
        <w:t xml:space="preserve">of all subjects taken in the preceding grading period. Summer school and other educational options may not be used to substitute for failure to meet the academic standards during the last grading period of the school year.  These guidelines are </w:t>
      </w:r>
      <w:r w:rsidR="008915CC" w:rsidRPr="00DA7616">
        <w:rPr>
          <w:sz w:val="21"/>
          <w:szCs w:val="21"/>
        </w:rPr>
        <w:t xml:space="preserve">in accordance with OHSAA rules. </w:t>
      </w:r>
      <w:r w:rsidR="006B406E" w:rsidRPr="00DA7616">
        <w:rPr>
          <w:sz w:val="21"/>
          <w:szCs w:val="21"/>
        </w:rPr>
        <w:t>Parents will be notified if a student becomes ineligible. The coaches and athletic director will assist the student in developing appropriate strategies to improve their grades.</w:t>
      </w:r>
    </w:p>
    <w:p w:rsidR="008C22A3" w:rsidRPr="00DA7616" w:rsidRDefault="008C22A3" w:rsidP="00DA7616">
      <w:pPr>
        <w:ind w:left="-540"/>
        <w:rPr>
          <w:sz w:val="21"/>
          <w:szCs w:val="21"/>
        </w:rPr>
      </w:pPr>
    </w:p>
    <w:p w:rsidR="006B406E" w:rsidRPr="00DA7616" w:rsidRDefault="006B406E" w:rsidP="00DA7616">
      <w:pPr>
        <w:pStyle w:val="Heading2"/>
        <w:tabs>
          <w:tab w:val="clear" w:pos="0"/>
        </w:tabs>
        <w:ind w:left="-540" w:firstLine="0"/>
        <w:rPr>
          <w:sz w:val="21"/>
          <w:szCs w:val="21"/>
        </w:rPr>
      </w:pPr>
      <w:r w:rsidRPr="00DA7616">
        <w:rPr>
          <w:sz w:val="21"/>
          <w:szCs w:val="21"/>
        </w:rPr>
        <w:t>STUDENT CONDUCT</w:t>
      </w:r>
    </w:p>
    <w:p w:rsidR="006B406E" w:rsidRPr="00DA7616" w:rsidRDefault="006B406E" w:rsidP="00DA7616">
      <w:pPr>
        <w:ind w:left="-540"/>
        <w:rPr>
          <w:sz w:val="21"/>
          <w:szCs w:val="21"/>
        </w:rPr>
      </w:pPr>
    </w:p>
    <w:p w:rsidR="006B406E" w:rsidRPr="00DA7616" w:rsidRDefault="006B406E" w:rsidP="00DA7616">
      <w:pPr>
        <w:pStyle w:val="Heading3"/>
        <w:tabs>
          <w:tab w:val="clear" w:pos="0"/>
        </w:tabs>
        <w:ind w:left="-540" w:firstLine="0"/>
        <w:rPr>
          <w:sz w:val="21"/>
          <w:szCs w:val="21"/>
        </w:rPr>
      </w:pPr>
      <w:r w:rsidRPr="00DA7616">
        <w:rPr>
          <w:sz w:val="21"/>
          <w:szCs w:val="21"/>
        </w:rPr>
        <w:t>PHILOSOPHY OF DISCIPLINE</w:t>
      </w:r>
    </w:p>
    <w:p w:rsidR="006B406E" w:rsidRPr="00DA7616" w:rsidRDefault="008915CC" w:rsidP="00DA7616">
      <w:pPr>
        <w:ind w:left="-540"/>
        <w:rPr>
          <w:sz w:val="21"/>
          <w:szCs w:val="21"/>
        </w:rPr>
      </w:pPr>
      <w:r w:rsidRPr="00DA7616">
        <w:rPr>
          <w:sz w:val="21"/>
          <w:szCs w:val="21"/>
        </w:rPr>
        <w:tab/>
        <w:t xml:space="preserve">We are very proud of </w:t>
      </w:r>
      <w:r w:rsidR="006B406E" w:rsidRPr="00DA7616">
        <w:rPr>
          <w:sz w:val="21"/>
          <w:szCs w:val="21"/>
        </w:rPr>
        <w:t>Norwayne Local School students.  The vast majority of them exhibit self-direction and respect for others and property in our schools.  By the middle school years, most students through their parents, teachers and school programs have begun to develop a sense of self-worth, self-confidence and the basic skills, which are fundamental for active participation in American society.  We believe that our schools need to provide an environment that is orderly, supportive and safe.</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 xml:space="preserve">The </w:t>
      </w:r>
      <w:r w:rsidR="00A17099" w:rsidRPr="00DA7616">
        <w:rPr>
          <w:sz w:val="21"/>
          <w:szCs w:val="21"/>
        </w:rPr>
        <w:t>Norwayne Board</w:t>
      </w:r>
      <w:r w:rsidRPr="00DA7616">
        <w:rPr>
          <w:sz w:val="21"/>
          <w:szCs w:val="21"/>
        </w:rPr>
        <w:t xml:space="preserve"> of Education requires that all students shall:</w:t>
      </w:r>
    </w:p>
    <w:p w:rsidR="00AB702E" w:rsidRDefault="00D74DBF" w:rsidP="00D74DBF">
      <w:pPr>
        <w:rPr>
          <w:sz w:val="21"/>
          <w:szCs w:val="21"/>
        </w:rPr>
      </w:pPr>
      <w:r>
        <w:rPr>
          <w:sz w:val="21"/>
          <w:szCs w:val="21"/>
        </w:rPr>
        <w:t xml:space="preserve">1.    </w:t>
      </w:r>
      <w:r w:rsidR="006B406E" w:rsidRPr="00DA7616">
        <w:rPr>
          <w:sz w:val="21"/>
          <w:szCs w:val="21"/>
        </w:rPr>
        <w:t>Be diligent in attempting to master such studies that are a part of the program in which the</w:t>
      </w:r>
      <w:r>
        <w:rPr>
          <w:sz w:val="21"/>
          <w:szCs w:val="21"/>
        </w:rPr>
        <w:t xml:space="preserve"> </w:t>
      </w:r>
      <w:r w:rsidR="006B406E" w:rsidRPr="00DA7616">
        <w:rPr>
          <w:sz w:val="21"/>
          <w:szCs w:val="21"/>
        </w:rPr>
        <w:t xml:space="preserve">student is </w:t>
      </w:r>
      <w:r w:rsidR="00AB702E">
        <w:rPr>
          <w:sz w:val="21"/>
          <w:szCs w:val="21"/>
        </w:rPr>
        <w:t xml:space="preserve">       </w:t>
      </w:r>
    </w:p>
    <w:p w:rsidR="006B406E" w:rsidRPr="00D74DBF" w:rsidRDefault="00AB702E" w:rsidP="00D74DBF">
      <w:pPr>
        <w:rPr>
          <w:sz w:val="21"/>
          <w:szCs w:val="21"/>
        </w:rPr>
      </w:pPr>
      <w:r>
        <w:rPr>
          <w:sz w:val="21"/>
          <w:szCs w:val="21"/>
        </w:rPr>
        <w:t xml:space="preserve">       </w:t>
      </w:r>
      <w:r w:rsidR="00B22E18">
        <w:rPr>
          <w:sz w:val="21"/>
          <w:szCs w:val="21"/>
        </w:rPr>
        <w:t>e</w:t>
      </w:r>
      <w:r w:rsidR="006B406E" w:rsidRPr="00D74DBF">
        <w:rPr>
          <w:sz w:val="21"/>
          <w:szCs w:val="21"/>
        </w:rPr>
        <w:t>nrolled</w:t>
      </w:r>
    </w:p>
    <w:p w:rsidR="006B406E" w:rsidRPr="00DA7616" w:rsidRDefault="006B406E" w:rsidP="00DA7616">
      <w:pPr>
        <w:ind w:left="-540"/>
        <w:rPr>
          <w:sz w:val="21"/>
          <w:szCs w:val="21"/>
        </w:rPr>
      </w:pPr>
      <w:r w:rsidRPr="00DA7616">
        <w:rPr>
          <w:sz w:val="21"/>
          <w:szCs w:val="21"/>
        </w:rPr>
        <w:tab/>
        <w:t>2.    Exercise self-discipline</w:t>
      </w:r>
    </w:p>
    <w:p w:rsidR="006B406E" w:rsidRPr="00DA7616" w:rsidRDefault="006B406E" w:rsidP="00DA7616">
      <w:pPr>
        <w:ind w:left="-540"/>
        <w:rPr>
          <w:sz w:val="21"/>
          <w:szCs w:val="21"/>
        </w:rPr>
      </w:pPr>
      <w:r w:rsidRPr="00DA7616">
        <w:rPr>
          <w:sz w:val="21"/>
          <w:szCs w:val="21"/>
        </w:rPr>
        <w:tab/>
        <w:t>3.    Accept such discipline as would be exercised by a kind, firm, and judicious parent</w:t>
      </w:r>
    </w:p>
    <w:p w:rsidR="006B406E" w:rsidRPr="00DA7616" w:rsidRDefault="006B406E" w:rsidP="00DA7616">
      <w:pPr>
        <w:ind w:left="-540"/>
        <w:rPr>
          <w:sz w:val="21"/>
          <w:szCs w:val="21"/>
        </w:rPr>
      </w:pPr>
      <w:r w:rsidRPr="00DA7616">
        <w:rPr>
          <w:sz w:val="21"/>
          <w:szCs w:val="21"/>
        </w:rPr>
        <w:tab/>
        <w:t>4.    Attend classes punctually and regularly</w:t>
      </w:r>
    </w:p>
    <w:p w:rsidR="006B406E" w:rsidRPr="00DA7616" w:rsidRDefault="006B406E" w:rsidP="00DA7616">
      <w:pPr>
        <w:ind w:left="-540"/>
        <w:rPr>
          <w:sz w:val="21"/>
          <w:szCs w:val="21"/>
        </w:rPr>
      </w:pPr>
      <w:r w:rsidRPr="00DA7616">
        <w:rPr>
          <w:sz w:val="21"/>
          <w:szCs w:val="21"/>
        </w:rPr>
        <w:tab/>
        <w:t>5.    Be courteous to fellow pupils and obedient and courteous to teachers</w:t>
      </w:r>
    </w:p>
    <w:p w:rsidR="006B406E" w:rsidRPr="00DA7616" w:rsidRDefault="006B406E" w:rsidP="00DA7616">
      <w:pPr>
        <w:ind w:left="-540"/>
        <w:rPr>
          <w:sz w:val="21"/>
          <w:szCs w:val="21"/>
        </w:rPr>
      </w:pPr>
      <w:r w:rsidRPr="00DA7616">
        <w:rPr>
          <w:sz w:val="21"/>
          <w:szCs w:val="21"/>
        </w:rPr>
        <w:tab/>
        <w:t>6.    Be clean in person and habits</w:t>
      </w:r>
    </w:p>
    <w:p w:rsidR="006B406E" w:rsidRPr="00DA7616" w:rsidRDefault="00DA7616" w:rsidP="00DA7616">
      <w:pPr>
        <w:rPr>
          <w:sz w:val="21"/>
          <w:szCs w:val="21"/>
        </w:rPr>
      </w:pPr>
      <w:r>
        <w:rPr>
          <w:sz w:val="21"/>
          <w:szCs w:val="21"/>
        </w:rPr>
        <w:t xml:space="preserve">7.    </w:t>
      </w:r>
      <w:r w:rsidR="006B406E" w:rsidRPr="00DA7616">
        <w:rPr>
          <w:sz w:val="21"/>
          <w:szCs w:val="21"/>
        </w:rPr>
        <w:t>Take such tests and examinations as are required</w:t>
      </w:r>
    </w:p>
    <w:p w:rsidR="006B406E" w:rsidRPr="00DA7616" w:rsidRDefault="00DA7616" w:rsidP="00DA7616">
      <w:pPr>
        <w:ind w:left="-540" w:firstLine="540"/>
        <w:rPr>
          <w:rFonts w:ascii="Arial Narrow" w:hAnsi="Arial Narrow" w:cs="Arial Narrow"/>
          <w:b/>
          <w:sz w:val="21"/>
          <w:szCs w:val="21"/>
          <w:u w:val="single"/>
        </w:rPr>
      </w:pPr>
      <w:r>
        <w:rPr>
          <w:sz w:val="21"/>
          <w:szCs w:val="21"/>
        </w:rPr>
        <w:t xml:space="preserve">8.    </w:t>
      </w:r>
      <w:r w:rsidR="006B406E" w:rsidRPr="00DA7616">
        <w:rPr>
          <w:sz w:val="21"/>
          <w:szCs w:val="21"/>
        </w:rPr>
        <w:t>Show respect for yourself, one another and school property</w:t>
      </w:r>
    </w:p>
    <w:p w:rsidR="006B406E" w:rsidRPr="00DA7616" w:rsidRDefault="006B406E" w:rsidP="00DA7616">
      <w:pPr>
        <w:spacing w:line="240" w:lineRule="exact"/>
        <w:ind w:left="-540"/>
        <w:rPr>
          <w:rFonts w:ascii="Arial Narrow" w:hAnsi="Arial Narrow" w:cs="Arial Narrow"/>
          <w:b/>
          <w:sz w:val="21"/>
          <w:szCs w:val="21"/>
          <w:u w:val="single"/>
        </w:rPr>
      </w:pPr>
    </w:p>
    <w:p w:rsidR="006B406E" w:rsidRPr="00DA7616" w:rsidRDefault="006B406E" w:rsidP="00DA7616">
      <w:pPr>
        <w:spacing w:line="240" w:lineRule="exact"/>
        <w:ind w:left="-540"/>
        <w:rPr>
          <w:sz w:val="21"/>
          <w:szCs w:val="21"/>
        </w:rPr>
      </w:pPr>
      <w:r w:rsidRPr="00DA7616">
        <w:rPr>
          <w:sz w:val="21"/>
          <w:szCs w:val="21"/>
        </w:rPr>
        <w:t>Students are responsible to the principal or teacher in charge for their conduct on school premises or while traveling in a school bus or on school-related activities.  The Board recognizes there are socially acceptable standards of behavior and accepts its responsibility to promote and maintain these standards in each school.  The Board expects that students will take full advantage of the learning opportunities in the schools and that, by their behavior, wil</w:t>
      </w:r>
      <w:r w:rsidR="00B22E18">
        <w:rPr>
          <w:sz w:val="21"/>
          <w:szCs w:val="21"/>
        </w:rPr>
        <w:t xml:space="preserve">l permit others to do the same. </w:t>
      </w:r>
      <w:r w:rsidRPr="00DA7616">
        <w:rPr>
          <w:sz w:val="21"/>
          <w:szCs w:val="21"/>
        </w:rPr>
        <w:t>By law, history, and natural function, it is parents who have the duty to ensure that their children receive an education.  Schools are places where people go to pursue their formal education.  The Board believes that schools, for the sake of students, should promote safety, cleanliness, respect, and order.</w:t>
      </w:r>
      <w:r w:rsidR="00C21DF2">
        <w:rPr>
          <w:sz w:val="21"/>
          <w:szCs w:val="21"/>
        </w:rPr>
        <w:t xml:space="preserve"> T</w:t>
      </w:r>
      <w:r w:rsidRPr="00DA7616">
        <w:rPr>
          <w:sz w:val="21"/>
          <w:szCs w:val="21"/>
        </w:rPr>
        <w:t>he Board believes that students, parents and teachers share the responsibility for creating a positive school climate and an environment conducive to learning.</w:t>
      </w:r>
      <w:r w:rsidR="00C21DF2">
        <w:rPr>
          <w:sz w:val="21"/>
          <w:szCs w:val="21"/>
        </w:rPr>
        <w:t xml:space="preserve"> T</w:t>
      </w:r>
      <w:r w:rsidRPr="00DA7616">
        <w:rPr>
          <w:sz w:val="21"/>
          <w:szCs w:val="21"/>
        </w:rPr>
        <w:t>he Code reflects a positive school climate, the needs of the community, and the rights and responsibilities of people.</w:t>
      </w:r>
      <w:r w:rsidR="00C21DF2">
        <w:rPr>
          <w:sz w:val="21"/>
          <w:szCs w:val="21"/>
        </w:rPr>
        <w:t xml:space="preserve"> T</w:t>
      </w:r>
      <w:r w:rsidRPr="00DA7616">
        <w:rPr>
          <w:sz w:val="21"/>
          <w:szCs w:val="21"/>
        </w:rPr>
        <w:t>he Code emphasizes the self-worth and self-discipline of students, clearly outlines the expectations for people in the school, clearly outlines realistic and effective consequences for failure to meet the standards of the Code, and stresses prevention, understanding, and correction -- with specific emphasis on positive reinforcement, limit setting, and logical consequences.</w:t>
      </w:r>
    </w:p>
    <w:p w:rsidR="006B406E" w:rsidRPr="00DA7616" w:rsidRDefault="006B406E" w:rsidP="00DA7616">
      <w:pPr>
        <w:spacing w:line="240" w:lineRule="exact"/>
        <w:ind w:left="-540"/>
        <w:rPr>
          <w:sz w:val="21"/>
          <w:szCs w:val="21"/>
        </w:rPr>
      </w:pPr>
    </w:p>
    <w:p w:rsidR="006B406E" w:rsidRPr="009C238A" w:rsidRDefault="006B406E" w:rsidP="00DA7616">
      <w:pPr>
        <w:ind w:left="-540"/>
        <w:jc w:val="center"/>
        <w:rPr>
          <w:sz w:val="24"/>
          <w:szCs w:val="24"/>
        </w:rPr>
      </w:pPr>
      <w:r w:rsidRPr="009C238A">
        <w:rPr>
          <w:b/>
          <w:sz w:val="24"/>
          <w:szCs w:val="24"/>
        </w:rPr>
        <w:t>After-School Detention Program</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When a student is issued a detention, the following process will be followed:</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ab/>
        <w:t xml:space="preserve">    a.</w:t>
      </w:r>
      <w:r w:rsidRPr="00DA7616">
        <w:rPr>
          <w:sz w:val="21"/>
          <w:szCs w:val="21"/>
        </w:rPr>
        <w:tab/>
        <w:t>The student will be given a form to take home</w:t>
      </w:r>
    </w:p>
    <w:p w:rsidR="00FA0B92" w:rsidRDefault="006B406E" w:rsidP="00DA7616">
      <w:pPr>
        <w:ind w:left="-540"/>
        <w:rPr>
          <w:sz w:val="21"/>
          <w:szCs w:val="21"/>
        </w:rPr>
      </w:pPr>
      <w:r w:rsidRPr="00DA7616">
        <w:rPr>
          <w:sz w:val="21"/>
          <w:szCs w:val="21"/>
        </w:rPr>
        <w:tab/>
        <w:t xml:space="preserve">    b.</w:t>
      </w:r>
      <w:r w:rsidRPr="00DA7616">
        <w:rPr>
          <w:sz w:val="21"/>
          <w:szCs w:val="21"/>
        </w:rPr>
        <w:tab/>
        <w:t xml:space="preserve">The form needs to be signed by the parent/guardian and returned the next day to the teacher </w:t>
      </w:r>
      <w:r w:rsidR="00136C57" w:rsidRPr="00DA7616">
        <w:rPr>
          <w:sz w:val="21"/>
          <w:szCs w:val="21"/>
        </w:rPr>
        <w:t xml:space="preserve">or </w:t>
      </w:r>
      <w:r w:rsidR="00FA0B92">
        <w:rPr>
          <w:sz w:val="21"/>
          <w:szCs w:val="21"/>
        </w:rPr>
        <w:t xml:space="preserve"> </w:t>
      </w:r>
    </w:p>
    <w:p w:rsidR="006B406E" w:rsidRPr="00DA7616" w:rsidRDefault="00FA0B92" w:rsidP="00DA7616">
      <w:pPr>
        <w:ind w:left="-540"/>
        <w:rPr>
          <w:sz w:val="21"/>
          <w:szCs w:val="21"/>
        </w:rPr>
      </w:pPr>
      <w:r>
        <w:rPr>
          <w:sz w:val="21"/>
          <w:szCs w:val="21"/>
        </w:rPr>
        <w:t xml:space="preserve">                         </w:t>
      </w:r>
      <w:r w:rsidR="00136C57" w:rsidRPr="00DA7616">
        <w:rPr>
          <w:sz w:val="21"/>
          <w:szCs w:val="21"/>
        </w:rPr>
        <w:t xml:space="preserve">principal </w:t>
      </w:r>
      <w:r w:rsidR="006B406E" w:rsidRPr="00DA7616">
        <w:rPr>
          <w:sz w:val="21"/>
          <w:szCs w:val="21"/>
        </w:rPr>
        <w:t xml:space="preserve">who assigned the detention </w:t>
      </w:r>
    </w:p>
    <w:p w:rsidR="00FA0B92" w:rsidRDefault="00FA0B92" w:rsidP="00FA0B92">
      <w:pPr>
        <w:ind w:left="-540" w:firstLine="540"/>
        <w:rPr>
          <w:sz w:val="21"/>
          <w:szCs w:val="21"/>
        </w:rPr>
      </w:pPr>
      <w:r>
        <w:rPr>
          <w:sz w:val="21"/>
          <w:szCs w:val="21"/>
        </w:rPr>
        <w:t xml:space="preserve">    </w:t>
      </w:r>
      <w:r w:rsidR="006B406E" w:rsidRPr="00DA7616">
        <w:rPr>
          <w:sz w:val="21"/>
          <w:szCs w:val="21"/>
        </w:rPr>
        <w:t>c.</w:t>
      </w:r>
      <w:r w:rsidR="006B406E" w:rsidRPr="00DA7616">
        <w:rPr>
          <w:sz w:val="21"/>
          <w:szCs w:val="21"/>
        </w:rPr>
        <w:tab/>
        <w:t xml:space="preserve">The detention will be served on the date listed on the form (normally two days after it was issued) on </w:t>
      </w:r>
      <w:r>
        <w:rPr>
          <w:sz w:val="21"/>
          <w:szCs w:val="21"/>
        </w:rPr>
        <w:t xml:space="preserve">     </w:t>
      </w:r>
    </w:p>
    <w:p w:rsidR="00FA0B92" w:rsidRDefault="00FA0B92" w:rsidP="00FA0B92">
      <w:pPr>
        <w:ind w:left="-540" w:firstLine="540"/>
        <w:rPr>
          <w:sz w:val="21"/>
          <w:szCs w:val="21"/>
        </w:rPr>
      </w:pPr>
      <w:r>
        <w:rPr>
          <w:sz w:val="21"/>
          <w:szCs w:val="21"/>
        </w:rPr>
        <w:t xml:space="preserve">              </w:t>
      </w:r>
      <w:r w:rsidR="006B406E" w:rsidRPr="00DA7616">
        <w:rPr>
          <w:sz w:val="21"/>
          <w:szCs w:val="21"/>
        </w:rPr>
        <w:t xml:space="preserve">a </w:t>
      </w:r>
      <w:r w:rsidR="006B406E" w:rsidRPr="00DA7616">
        <w:rPr>
          <w:b/>
          <w:sz w:val="21"/>
          <w:szCs w:val="21"/>
        </w:rPr>
        <w:t>Monday, Tuesday, Wednesday or Thursday afternoon from 2:45-3:30 p.m.</w:t>
      </w:r>
      <w:r w:rsidR="00C21DF2">
        <w:rPr>
          <w:sz w:val="21"/>
          <w:szCs w:val="21"/>
        </w:rPr>
        <w:t xml:space="preserve"> </w:t>
      </w:r>
      <w:r w:rsidR="006B406E" w:rsidRPr="00DA7616">
        <w:rPr>
          <w:sz w:val="21"/>
          <w:szCs w:val="21"/>
        </w:rPr>
        <w:t xml:space="preserve">at Norwayne </w:t>
      </w:r>
      <w:r>
        <w:rPr>
          <w:sz w:val="21"/>
          <w:szCs w:val="21"/>
        </w:rPr>
        <w:t xml:space="preserve">   </w:t>
      </w:r>
    </w:p>
    <w:p w:rsidR="006B406E" w:rsidRPr="00DA7616" w:rsidRDefault="00FA0B92" w:rsidP="00FA0B92">
      <w:pPr>
        <w:ind w:left="-540" w:firstLine="540"/>
        <w:rPr>
          <w:sz w:val="21"/>
          <w:szCs w:val="21"/>
        </w:rPr>
      </w:pPr>
      <w:r>
        <w:rPr>
          <w:sz w:val="21"/>
          <w:szCs w:val="21"/>
        </w:rPr>
        <w:t xml:space="preserve">              </w:t>
      </w:r>
      <w:r w:rsidR="006B406E" w:rsidRPr="00DA7616">
        <w:rPr>
          <w:sz w:val="21"/>
          <w:szCs w:val="21"/>
        </w:rPr>
        <w:t xml:space="preserve">Middle School.  </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b/>
          <w:sz w:val="21"/>
          <w:szCs w:val="21"/>
        </w:rPr>
        <w:lastRenderedPageBreak/>
        <w:t>Parents/Guardians are required to make alternative transportation arrangements when their son/daughter is placed in the after school detention class</w:t>
      </w:r>
      <w:r w:rsidRPr="00DA7616">
        <w:rPr>
          <w:sz w:val="21"/>
          <w:szCs w:val="21"/>
        </w:rPr>
        <w:t xml:space="preserve">.  </w:t>
      </w:r>
    </w:p>
    <w:p w:rsidR="006B406E" w:rsidRPr="00DA7616" w:rsidRDefault="00CE424A" w:rsidP="00DA7616">
      <w:pPr>
        <w:ind w:left="-540"/>
        <w:rPr>
          <w:sz w:val="21"/>
          <w:szCs w:val="21"/>
        </w:rPr>
      </w:pPr>
      <w:r w:rsidRPr="00DA7616">
        <w:rPr>
          <w:sz w:val="21"/>
          <w:szCs w:val="21"/>
        </w:rPr>
        <w:t>Reasons for this</w:t>
      </w:r>
      <w:r w:rsidR="006B406E" w:rsidRPr="00DA7616">
        <w:rPr>
          <w:sz w:val="21"/>
          <w:szCs w:val="21"/>
        </w:rPr>
        <w:t xml:space="preserve"> detention procedure:</w:t>
      </w:r>
    </w:p>
    <w:p w:rsidR="006B406E" w:rsidRPr="00DA7616" w:rsidRDefault="006B406E" w:rsidP="00DA7616">
      <w:pPr>
        <w:ind w:left="-540"/>
        <w:rPr>
          <w:sz w:val="21"/>
          <w:szCs w:val="21"/>
        </w:rPr>
      </w:pPr>
    </w:p>
    <w:p w:rsidR="004249BB" w:rsidRPr="00DA7616" w:rsidRDefault="006B406E" w:rsidP="00DA7616">
      <w:pPr>
        <w:ind w:left="-540"/>
        <w:rPr>
          <w:sz w:val="21"/>
          <w:szCs w:val="21"/>
          <w:highlight w:val="yellow"/>
        </w:rPr>
      </w:pPr>
      <w:r w:rsidRPr="00DA7616">
        <w:rPr>
          <w:sz w:val="21"/>
          <w:szCs w:val="21"/>
        </w:rPr>
        <w:t xml:space="preserve">1.  </w:t>
      </w:r>
      <w:r w:rsidR="004249BB" w:rsidRPr="00DA7616">
        <w:rPr>
          <w:sz w:val="21"/>
          <w:szCs w:val="21"/>
        </w:rPr>
        <w:t>A 15-minute lunchtime detention does not allow an adequate amount of time for assisting students with work not turned in and needing fully completed. Lunch detentions are issued for more minor 1</w:t>
      </w:r>
      <w:r w:rsidR="004249BB" w:rsidRPr="00DA7616">
        <w:rPr>
          <w:sz w:val="21"/>
          <w:szCs w:val="21"/>
          <w:vertAlign w:val="superscript"/>
        </w:rPr>
        <w:t>st</w:t>
      </w:r>
      <w:r w:rsidR="004249BB" w:rsidRPr="00DA7616">
        <w:rPr>
          <w:sz w:val="21"/>
          <w:szCs w:val="21"/>
        </w:rPr>
        <w:t xml:space="preserve"> time offenses such as: partial completion of an assignment, running in the halls, gum chewing etc. </w:t>
      </w:r>
    </w:p>
    <w:p w:rsidR="004249BB" w:rsidRPr="00DA7616" w:rsidRDefault="004249BB" w:rsidP="00DA7616">
      <w:pPr>
        <w:ind w:left="-540"/>
        <w:rPr>
          <w:sz w:val="21"/>
          <w:szCs w:val="21"/>
        </w:rPr>
      </w:pPr>
    </w:p>
    <w:p w:rsidR="006B406E" w:rsidRPr="00DA7616" w:rsidRDefault="006B406E" w:rsidP="00DA7616">
      <w:pPr>
        <w:ind w:left="-540"/>
        <w:rPr>
          <w:sz w:val="21"/>
          <w:szCs w:val="21"/>
        </w:rPr>
      </w:pPr>
      <w:r w:rsidRPr="00DA7616">
        <w:rPr>
          <w:sz w:val="21"/>
          <w:szCs w:val="21"/>
        </w:rPr>
        <w:t xml:space="preserve">2.  After school detentions should eliminate some of the more </w:t>
      </w:r>
      <w:r w:rsidR="00ED477E" w:rsidRPr="00DA7616">
        <w:rPr>
          <w:sz w:val="21"/>
          <w:szCs w:val="21"/>
        </w:rPr>
        <w:t>egregious or repeated</w:t>
      </w:r>
      <w:r w:rsidRPr="00DA7616">
        <w:rPr>
          <w:sz w:val="21"/>
          <w:szCs w:val="21"/>
        </w:rPr>
        <w:t xml:space="preserve"> misbehavio</w:t>
      </w:r>
      <w:r w:rsidR="00ED477E" w:rsidRPr="00DA7616">
        <w:rPr>
          <w:sz w:val="21"/>
          <w:szCs w:val="21"/>
        </w:rPr>
        <w:t xml:space="preserve">rs. Once the students </w:t>
      </w:r>
      <w:r w:rsidRPr="00DA7616">
        <w:rPr>
          <w:sz w:val="21"/>
          <w:szCs w:val="21"/>
        </w:rPr>
        <w:t>realize that the misbehaviors will be punished with an after-school detention, it should deter them from misbehaving. (</w:t>
      </w:r>
      <w:r w:rsidR="00F36BF5" w:rsidRPr="00DA7616">
        <w:rPr>
          <w:sz w:val="21"/>
          <w:szCs w:val="21"/>
        </w:rPr>
        <w:t>Some of the b</w:t>
      </w:r>
      <w:r w:rsidRPr="00DA7616">
        <w:rPr>
          <w:sz w:val="21"/>
          <w:szCs w:val="21"/>
        </w:rPr>
        <w:t xml:space="preserve">ehaviors that are defined as challenging and disruptive are as follows: </w:t>
      </w:r>
      <w:r w:rsidR="00F36BF5" w:rsidRPr="00DA7616">
        <w:rPr>
          <w:sz w:val="21"/>
          <w:szCs w:val="21"/>
        </w:rPr>
        <w:t xml:space="preserve">disrespect to other students and staff, </w:t>
      </w:r>
      <w:r w:rsidRPr="00DA7616">
        <w:rPr>
          <w:sz w:val="21"/>
          <w:szCs w:val="21"/>
        </w:rPr>
        <w:t xml:space="preserve">inappropriate language, </w:t>
      </w:r>
      <w:r w:rsidR="00F36BF5" w:rsidRPr="00DA7616">
        <w:rPr>
          <w:sz w:val="21"/>
          <w:szCs w:val="21"/>
        </w:rPr>
        <w:t xml:space="preserve">repeated lateness, </w:t>
      </w:r>
      <w:r w:rsidRPr="00DA7616">
        <w:rPr>
          <w:sz w:val="21"/>
          <w:szCs w:val="21"/>
        </w:rPr>
        <w:t xml:space="preserve">lack of preparation and readiness </w:t>
      </w:r>
      <w:r w:rsidR="00F36BF5" w:rsidRPr="00DA7616">
        <w:rPr>
          <w:sz w:val="21"/>
          <w:szCs w:val="21"/>
        </w:rPr>
        <w:t>for</w:t>
      </w:r>
      <w:r w:rsidRPr="00DA7616">
        <w:rPr>
          <w:sz w:val="21"/>
          <w:szCs w:val="21"/>
        </w:rPr>
        <w:t xml:space="preserve"> class, and </w:t>
      </w:r>
      <w:r w:rsidR="00F36BF5" w:rsidRPr="00DA7616">
        <w:rPr>
          <w:sz w:val="21"/>
          <w:szCs w:val="21"/>
        </w:rPr>
        <w:t xml:space="preserve">repeated </w:t>
      </w:r>
      <w:r w:rsidRPr="00DA7616">
        <w:rPr>
          <w:sz w:val="21"/>
          <w:szCs w:val="21"/>
        </w:rPr>
        <w:t>failure to turn in assignments.  *Teachers will determine the specified amount of missing assignments for their class that will result in a detention.)</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 xml:space="preserve">3.  To improve classroom assignment completion by giving students extra time and assistance in completing the assignments after school.  (Students will be expected to bring a book to read or homework to after-school detention sessions.) </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4.  To make parents more aware when their child has misbehaved or failed to complete required assignments.</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 xml:space="preserve">Any student failing to complete his/her detention will have school student privileges (dances, sports, school outings, field trips, etc.) revoked until the detention is completed to administration satisfaction.  If the principal deems necessary, a Saturday School detention </w:t>
      </w:r>
      <w:r w:rsidR="00CE424A" w:rsidRPr="00DA7616">
        <w:rPr>
          <w:sz w:val="21"/>
          <w:szCs w:val="21"/>
        </w:rPr>
        <w:t>or In-School Suspension may</w:t>
      </w:r>
      <w:r w:rsidRPr="00DA7616">
        <w:rPr>
          <w:sz w:val="21"/>
          <w:szCs w:val="21"/>
        </w:rPr>
        <w:t xml:space="preserve"> be issued.   </w:t>
      </w:r>
    </w:p>
    <w:p w:rsidR="006B406E" w:rsidRPr="00DA7616" w:rsidRDefault="006B406E" w:rsidP="00DA7616">
      <w:pPr>
        <w:ind w:left="-540"/>
        <w:rPr>
          <w:sz w:val="21"/>
          <w:szCs w:val="21"/>
        </w:rPr>
      </w:pPr>
    </w:p>
    <w:p w:rsidR="00CE424A" w:rsidRPr="00DA7616" w:rsidRDefault="006B406E" w:rsidP="00DA7616">
      <w:pPr>
        <w:ind w:left="-540"/>
        <w:rPr>
          <w:sz w:val="21"/>
          <w:szCs w:val="21"/>
        </w:rPr>
      </w:pPr>
      <w:r w:rsidRPr="00DA7616">
        <w:rPr>
          <w:b/>
          <w:i/>
          <w:sz w:val="21"/>
          <w:szCs w:val="21"/>
        </w:rPr>
        <w:t>Please note:</w:t>
      </w:r>
      <w:r w:rsidRPr="00DA7616">
        <w:rPr>
          <w:sz w:val="21"/>
          <w:szCs w:val="21"/>
        </w:rPr>
        <w:t xml:space="preserve"> athletes will be scholars first and will serve the after-school detention in place of athletic practices or game</w:t>
      </w:r>
      <w:r w:rsidR="00CE424A" w:rsidRPr="00DA7616">
        <w:rPr>
          <w:sz w:val="21"/>
          <w:szCs w:val="21"/>
        </w:rPr>
        <w:t>s</w:t>
      </w:r>
      <w:r w:rsidRPr="00DA7616">
        <w:rPr>
          <w:sz w:val="21"/>
          <w:szCs w:val="21"/>
        </w:rPr>
        <w:t xml:space="preserve">. </w:t>
      </w:r>
    </w:p>
    <w:p w:rsidR="00CE424A" w:rsidRPr="00DA7616" w:rsidRDefault="00CE424A" w:rsidP="00DA7616">
      <w:pPr>
        <w:ind w:left="-540"/>
        <w:rPr>
          <w:sz w:val="21"/>
          <w:szCs w:val="21"/>
        </w:rPr>
      </w:pPr>
    </w:p>
    <w:p w:rsidR="006B406E" w:rsidRPr="00DA7616" w:rsidRDefault="006B406E" w:rsidP="00DA7616">
      <w:pPr>
        <w:ind w:left="-540"/>
        <w:rPr>
          <w:rFonts w:ascii="Arial" w:hAnsi="Arial" w:cs="Arial"/>
          <w:sz w:val="21"/>
          <w:szCs w:val="21"/>
        </w:rPr>
      </w:pPr>
      <w:r w:rsidRPr="00DA7616">
        <w:rPr>
          <w:sz w:val="21"/>
          <w:szCs w:val="21"/>
        </w:rPr>
        <w:t>Eighth-grade students are ineligible for D.C. Trip with more than 10 detention</w:t>
      </w:r>
      <w:r w:rsidRPr="00DA7616">
        <w:rPr>
          <w:rFonts w:ascii="Arial" w:hAnsi="Arial" w:cs="Arial"/>
          <w:sz w:val="21"/>
          <w:szCs w:val="21"/>
        </w:rPr>
        <w:t>s.</w:t>
      </w:r>
    </w:p>
    <w:p w:rsidR="006B406E" w:rsidRPr="00DA7616" w:rsidRDefault="006B406E" w:rsidP="00DA7616">
      <w:pPr>
        <w:ind w:left="-540"/>
        <w:rPr>
          <w:rFonts w:ascii="Arial" w:hAnsi="Arial" w:cs="Arial"/>
          <w:sz w:val="21"/>
          <w:szCs w:val="21"/>
        </w:rPr>
      </w:pPr>
    </w:p>
    <w:p w:rsidR="006B406E" w:rsidRPr="00DA7616" w:rsidRDefault="006B406E" w:rsidP="00DA7616">
      <w:pPr>
        <w:spacing w:line="240" w:lineRule="exact"/>
        <w:ind w:left="-540"/>
        <w:rPr>
          <w:rFonts w:ascii="Arial" w:hAnsi="Arial" w:cs="Arial"/>
          <w:sz w:val="21"/>
          <w:szCs w:val="21"/>
        </w:rPr>
      </w:pPr>
    </w:p>
    <w:p w:rsidR="006B406E" w:rsidRPr="00DA7616" w:rsidRDefault="006B406E" w:rsidP="00DA7616">
      <w:pPr>
        <w:spacing w:line="240" w:lineRule="exact"/>
        <w:ind w:left="-540"/>
        <w:rPr>
          <w:sz w:val="21"/>
          <w:szCs w:val="21"/>
        </w:rPr>
      </w:pPr>
      <w:r w:rsidRPr="00DA7616">
        <w:rPr>
          <w:b/>
          <w:sz w:val="21"/>
          <w:szCs w:val="21"/>
          <w:u w:val="single"/>
        </w:rPr>
        <w:t>Terminology of Consequences</w:t>
      </w:r>
    </w:p>
    <w:p w:rsidR="006B406E" w:rsidRPr="00DA7616" w:rsidRDefault="006B406E" w:rsidP="00DA7616">
      <w:pPr>
        <w:spacing w:line="240" w:lineRule="exact"/>
        <w:ind w:left="-540"/>
        <w:rPr>
          <w:sz w:val="21"/>
          <w:szCs w:val="21"/>
        </w:rPr>
      </w:pPr>
    </w:p>
    <w:p w:rsidR="006B406E" w:rsidRPr="00DA7616" w:rsidRDefault="006B406E" w:rsidP="00DA7616">
      <w:pPr>
        <w:spacing w:line="240" w:lineRule="exact"/>
        <w:ind w:left="-540"/>
        <w:jc w:val="both"/>
        <w:rPr>
          <w:sz w:val="21"/>
          <w:szCs w:val="21"/>
        </w:rPr>
      </w:pPr>
      <w:r w:rsidRPr="00DA7616">
        <w:rPr>
          <w:sz w:val="21"/>
          <w:szCs w:val="21"/>
        </w:rPr>
        <w:tab/>
        <w:t>The following range of consequences is designed to protect the rights of students.  It is essential that all understand the consequences of unacceptable behavior:</w:t>
      </w:r>
    </w:p>
    <w:p w:rsidR="006B406E" w:rsidRPr="00DA7616" w:rsidRDefault="006B406E" w:rsidP="00DA7616">
      <w:pPr>
        <w:spacing w:line="240" w:lineRule="exact"/>
        <w:ind w:left="-540"/>
        <w:jc w:val="both"/>
        <w:rPr>
          <w:sz w:val="21"/>
          <w:szCs w:val="21"/>
        </w:rPr>
      </w:pPr>
    </w:p>
    <w:p w:rsidR="006B406E" w:rsidRPr="00DA7616" w:rsidRDefault="006B406E" w:rsidP="00DA7616">
      <w:pPr>
        <w:spacing w:line="240" w:lineRule="exact"/>
        <w:ind w:left="-540"/>
        <w:jc w:val="both"/>
        <w:rPr>
          <w:sz w:val="21"/>
          <w:szCs w:val="21"/>
        </w:rPr>
      </w:pPr>
      <w:r w:rsidRPr="00DA7616">
        <w:rPr>
          <w:sz w:val="21"/>
          <w:szCs w:val="21"/>
        </w:rPr>
        <w:t xml:space="preserve">1.    INFORMAL CONFERENCE - A teacher, administrator, counselor, or staff person talks with the       </w:t>
      </w:r>
    </w:p>
    <w:p w:rsidR="006B406E" w:rsidRPr="00DA7616" w:rsidRDefault="006B406E" w:rsidP="00DA7616">
      <w:pPr>
        <w:spacing w:line="240" w:lineRule="exact"/>
        <w:ind w:left="-540"/>
        <w:jc w:val="both"/>
        <w:rPr>
          <w:sz w:val="21"/>
          <w:szCs w:val="21"/>
        </w:rPr>
      </w:pPr>
      <w:r w:rsidRPr="00DA7616">
        <w:rPr>
          <w:sz w:val="21"/>
          <w:szCs w:val="21"/>
        </w:rPr>
        <w:t xml:space="preserve">       student to reach an agreement regarding the student's behavior.  The parent may be contacted in some</w:t>
      </w:r>
    </w:p>
    <w:p w:rsidR="006B406E" w:rsidRPr="00DA7616" w:rsidRDefault="006B406E" w:rsidP="00DA7616">
      <w:pPr>
        <w:spacing w:line="240" w:lineRule="exact"/>
        <w:ind w:left="-540"/>
        <w:jc w:val="both"/>
        <w:rPr>
          <w:sz w:val="21"/>
          <w:szCs w:val="21"/>
        </w:rPr>
      </w:pPr>
      <w:r w:rsidRPr="00DA7616">
        <w:rPr>
          <w:sz w:val="21"/>
          <w:szCs w:val="21"/>
        </w:rPr>
        <w:t xml:space="preserve">       circumstances.</w:t>
      </w:r>
    </w:p>
    <w:p w:rsidR="006B406E" w:rsidRPr="00DA7616" w:rsidRDefault="006B406E" w:rsidP="00DA7616">
      <w:pPr>
        <w:spacing w:line="240" w:lineRule="exact"/>
        <w:ind w:left="-540"/>
        <w:jc w:val="both"/>
        <w:rPr>
          <w:sz w:val="21"/>
          <w:szCs w:val="21"/>
        </w:rPr>
      </w:pPr>
    </w:p>
    <w:p w:rsidR="006B406E" w:rsidRPr="00DA7616" w:rsidRDefault="006B406E" w:rsidP="00FA0B92">
      <w:pPr>
        <w:numPr>
          <w:ilvl w:val="0"/>
          <w:numId w:val="16"/>
        </w:numPr>
        <w:spacing w:line="240" w:lineRule="exact"/>
        <w:jc w:val="both"/>
        <w:rPr>
          <w:sz w:val="21"/>
          <w:szCs w:val="21"/>
        </w:rPr>
      </w:pPr>
      <w:r w:rsidRPr="00DA7616">
        <w:rPr>
          <w:sz w:val="21"/>
          <w:szCs w:val="21"/>
        </w:rPr>
        <w:t>FORMAL CONFERENCE - A conference is held with the student, the teacher or an administrator or guidance counselor to develop a plan for changing the student's behavior.  The parent may be contacted in some circumstances.</w:t>
      </w:r>
    </w:p>
    <w:p w:rsidR="006B406E" w:rsidRPr="00DA7616" w:rsidRDefault="006B406E" w:rsidP="00DA7616">
      <w:pPr>
        <w:spacing w:line="240" w:lineRule="exact"/>
        <w:ind w:left="-540"/>
        <w:jc w:val="both"/>
        <w:rPr>
          <w:sz w:val="21"/>
          <w:szCs w:val="21"/>
        </w:rPr>
      </w:pPr>
    </w:p>
    <w:p w:rsidR="006B406E" w:rsidRPr="00FA0B92" w:rsidRDefault="006B406E" w:rsidP="00A41C88">
      <w:pPr>
        <w:numPr>
          <w:ilvl w:val="0"/>
          <w:numId w:val="16"/>
        </w:numPr>
        <w:spacing w:line="240" w:lineRule="exact"/>
        <w:jc w:val="both"/>
        <w:rPr>
          <w:sz w:val="21"/>
          <w:szCs w:val="21"/>
        </w:rPr>
      </w:pPr>
      <w:r w:rsidRPr="00FA0B92">
        <w:rPr>
          <w:sz w:val="21"/>
          <w:szCs w:val="21"/>
        </w:rPr>
        <w:t>PARENTAL INVOLVEMENT - The parent is contacted to discuss the specific behavior of the student</w:t>
      </w:r>
      <w:r w:rsidR="00C21DF2" w:rsidRPr="00FA0B92">
        <w:rPr>
          <w:sz w:val="21"/>
          <w:szCs w:val="21"/>
        </w:rPr>
        <w:t xml:space="preserve"> </w:t>
      </w:r>
      <w:r w:rsidRPr="00FA0B92">
        <w:rPr>
          <w:sz w:val="21"/>
          <w:szCs w:val="21"/>
        </w:rPr>
        <w:t>and steps, which must be, undertaken to change the behavior.</w:t>
      </w:r>
      <w:r w:rsidR="00FA0B92">
        <w:rPr>
          <w:sz w:val="21"/>
          <w:szCs w:val="21"/>
        </w:rPr>
        <w:t xml:space="preserve"> T</w:t>
      </w:r>
      <w:r w:rsidRPr="00FA0B92">
        <w:rPr>
          <w:sz w:val="21"/>
          <w:szCs w:val="21"/>
        </w:rPr>
        <w:t>he nature of contact could vary from a</w:t>
      </w:r>
      <w:r w:rsidR="00C21DF2" w:rsidRPr="00FA0B92">
        <w:rPr>
          <w:sz w:val="21"/>
          <w:szCs w:val="21"/>
        </w:rPr>
        <w:t xml:space="preserve"> </w:t>
      </w:r>
      <w:r w:rsidRPr="00FA0B92">
        <w:rPr>
          <w:sz w:val="21"/>
          <w:szCs w:val="21"/>
        </w:rPr>
        <w:t>telephone conversation to a formal conference at the school with parent, student and school personnel.</w:t>
      </w:r>
    </w:p>
    <w:p w:rsidR="006B406E" w:rsidRPr="00DA7616" w:rsidRDefault="006B406E" w:rsidP="00DA7616">
      <w:pPr>
        <w:spacing w:line="240" w:lineRule="exact"/>
        <w:ind w:left="-540"/>
        <w:jc w:val="both"/>
        <w:rPr>
          <w:sz w:val="21"/>
          <w:szCs w:val="21"/>
        </w:rPr>
      </w:pPr>
    </w:p>
    <w:p w:rsidR="00FA0B92" w:rsidRDefault="006B406E" w:rsidP="00FA0B92">
      <w:pPr>
        <w:numPr>
          <w:ilvl w:val="0"/>
          <w:numId w:val="16"/>
        </w:numPr>
        <w:spacing w:line="240" w:lineRule="exact"/>
        <w:jc w:val="both"/>
        <w:rPr>
          <w:sz w:val="21"/>
          <w:szCs w:val="21"/>
        </w:rPr>
      </w:pPr>
      <w:r w:rsidRPr="00DA7616">
        <w:rPr>
          <w:sz w:val="21"/>
          <w:szCs w:val="21"/>
        </w:rPr>
        <w:t>DETENTION OF STUDENT - The student is detained at the school for specific unacceptable behavior.</w:t>
      </w:r>
      <w:r w:rsidR="00C21DF2">
        <w:rPr>
          <w:sz w:val="21"/>
          <w:szCs w:val="21"/>
        </w:rPr>
        <w:t xml:space="preserve"> T</w:t>
      </w:r>
      <w:r w:rsidRPr="00DA7616">
        <w:rPr>
          <w:sz w:val="21"/>
          <w:szCs w:val="21"/>
        </w:rPr>
        <w:t xml:space="preserve">his </w:t>
      </w:r>
    </w:p>
    <w:p w:rsidR="009C238A" w:rsidRDefault="006B406E" w:rsidP="00FA0B92">
      <w:pPr>
        <w:spacing w:line="240" w:lineRule="exact"/>
        <w:ind w:left="-180"/>
        <w:jc w:val="both"/>
        <w:rPr>
          <w:sz w:val="21"/>
          <w:szCs w:val="21"/>
        </w:rPr>
      </w:pPr>
      <w:r w:rsidRPr="00DA7616">
        <w:rPr>
          <w:sz w:val="21"/>
          <w:szCs w:val="21"/>
        </w:rPr>
        <w:t>could include a l</w:t>
      </w:r>
      <w:r w:rsidR="009C238A">
        <w:rPr>
          <w:sz w:val="21"/>
          <w:szCs w:val="21"/>
        </w:rPr>
        <w:t>unch or after school detention.</w:t>
      </w:r>
    </w:p>
    <w:p w:rsidR="009C238A" w:rsidRDefault="009C238A" w:rsidP="009C238A">
      <w:pPr>
        <w:spacing w:line="240" w:lineRule="exact"/>
        <w:ind w:left="-540"/>
        <w:jc w:val="both"/>
        <w:rPr>
          <w:sz w:val="21"/>
          <w:szCs w:val="21"/>
        </w:rPr>
      </w:pPr>
    </w:p>
    <w:p w:rsidR="00FA0B92" w:rsidRDefault="006B406E" w:rsidP="00FA0B92">
      <w:pPr>
        <w:numPr>
          <w:ilvl w:val="0"/>
          <w:numId w:val="16"/>
        </w:numPr>
        <w:spacing w:line="240" w:lineRule="exact"/>
        <w:jc w:val="both"/>
        <w:rPr>
          <w:sz w:val="21"/>
          <w:szCs w:val="21"/>
        </w:rPr>
      </w:pPr>
      <w:r w:rsidRPr="00DA7616">
        <w:rPr>
          <w:sz w:val="21"/>
          <w:szCs w:val="21"/>
        </w:rPr>
        <w:t>SATURDAY DETENTION - It is to be served at Norwayne Middle School. Sessions are held from 8:00</w:t>
      </w:r>
      <w:r w:rsidR="00C21DF2">
        <w:rPr>
          <w:sz w:val="21"/>
          <w:szCs w:val="21"/>
        </w:rPr>
        <w:t xml:space="preserve"> </w:t>
      </w:r>
      <w:r w:rsidRPr="00DA7616">
        <w:rPr>
          <w:sz w:val="21"/>
          <w:szCs w:val="21"/>
        </w:rPr>
        <w:t xml:space="preserve">a.m. to </w:t>
      </w:r>
    </w:p>
    <w:p w:rsidR="006B406E" w:rsidRDefault="006B406E" w:rsidP="00FA0B92">
      <w:pPr>
        <w:spacing w:line="240" w:lineRule="exact"/>
        <w:ind w:left="-180"/>
        <w:jc w:val="both"/>
        <w:rPr>
          <w:sz w:val="21"/>
          <w:szCs w:val="21"/>
        </w:rPr>
      </w:pPr>
      <w:r w:rsidRPr="00DA7616">
        <w:rPr>
          <w:sz w:val="21"/>
          <w:szCs w:val="21"/>
        </w:rPr>
        <w:t>11:00 am on assigned Saturdays of the month.  Students assigned to the</w:t>
      </w:r>
      <w:r w:rsidR="00C21DF2">
        <w:rPr>
          <w:sz w:val="21"/>
          <w:szCs w:val="21"/>
        </w:rPr>
        <w:t xml:space="preserve"> Saturday Detention must bring b</w:t>
      </w:r>
      <w:r w:rsidRPr="00DA7616">
        <w:rPr>
          <w:sz w:val="21"/>
          <w:szCs w:val="21"/>
        </w:rPr>
        <w:t>ooks, paper, and pencil to work on various subjects and will not be al</w:t>
      </w:r>
      <w:r w:rsidR="00C21DF2">
        <w:rPr>
          <w:sz w:val="21"/>
          <w:szCs w:val="21"/>
        </w:rPr>
        <w:t xml:space="preserve">lowed to enter late or without </w:t>
      </w:r>
      <w:r w:rsidRPr="00DA7616">
        <w:rPr>
          <w:sz w:val="21"/>
          <w:szCs w:val="21"/>
        </w:rPr>
        <w:t>materials.</w:t>
      </w:r>
    </w:p>
    <w:p w:rsidR="00C65E27" w:rsidRPr="00DA7616" w:rsidRDefault="00C65E27" w:rsidP="00FA0B92">
      <w:pPr>
        <w:spacing w:line="240" w:lineRule="exact"/>
        <w:ind w:left="-180"/>
        <w:jc w:val="both"/>
        <w:rPr>
          <w:sz w:val="21"/>
          <w:szCs w:val="21"/>
        </w:rPr>
      </w:pPr>
    </w:p>
    <w:p w:rsidR="00F36BF5" w:rsidRPr="00DA7616" w:rsidRDefault="00F36BF5" w:rsidP="00DA7616">
      <w:pPr>
        <w:pStyle w:val="BodyText"/>
        <w:ind w:left="-540"/>
        <w:rPr>
          <w:sz w:val="21"/>
          <w:szCs w:val="21"/>
        </w:rPr>
      </w:pPr>
    </w:p>
    <w:p w:rsidR="00FA0B92" w:rsidRDefault="006B406E" w:rsidP="00FA0B92">
      <w:pPr>
        <w:numPr>
          <w:ilvl w:val="0"/>
          <w:numId w:val="16"/>
        </w:numPr>
        <w:spacing w:line="240" w:lineRule="exact"/>
        <w:rPr>
          <w:sz w:val="21"/>
          <w:szCs w:val="21"/>
        </w:rPr>
      </w:pPr>
      <w:r w:rsidRPr="00DA7616">
        <w:rPr>
          <w:sz w:val="21"/>
          <w:szCs w:val="21"/>
        </w:rPr>
        <w:lastRenderedPageBreak/>
        <w:t xml:space="preserve">GUIDANCE INVOLVEMENT– Where there is guidance staff in a school, a conference or series of </w:t>
      </w:r>
    </w:p>
    <w:p w:rsidR="006B406E" w:rsidRPr="00DA7616" w:rsidRDefault="006B406E" w:rsidP="00FA0B92">
      <w:pPr>
        <w:spacing w:line="240" w:lineRule="exact"/>
        <w:ind w:left="-180"/>
        <w:rPr>
          <w:sz w:val="21"/>
          <w:szCs w:val="21"/>
        </w:rPr>
      </w:pPr>
      <w:r w:rsidRPr="00DA7616">
        <w:rPr>
          <w:sz w:val="21"/>
          <w:szCs w:val="21"/>
        </w:rPr>
        <w:t xml:space="preserve">conferences may be held with the guidance counselor with the </w:t>
      </w:r>
      <w:r w:rsidR="007479EE">
        <w:rPr>
          <w:sz w:val="21"/>
          <w:szCs w:val="21"/>
        </w:rPr>
        <w:t>s</w:t>
      </w:r>
      <w:r w:rsidRPr="00DA7616">
        <w:rPr>
          <w:sz w:val="21"/>
          <w:szCs w:val="21"/>
        </w:rPr>
        <w:t>pecific goal of developing a plan for changing attitudes and improving student behavior.  The parent may be contacted if circumstances</w:t>
      </w:r>
      <w:r w:rsidR="00C21DF2">
        <w:rPr>
          <w:sz w:val="21"/>
          <w:szCs w:val="21"/>
        </w:rPr>
        <w:t xml:space="preserve"> </w:t>
      </w:r>
      <w:r w:rsidRPr="00DA7616">
        <w:rPr>
          <w:sz w:val="21"/>
          <w:szCs w:val="21"/>
        </w:rPr>
        <w:t>dictate.</w:t>
      </w:r>
    </w:p>
    <w:p w:rsidR="006B406E" w:rsidRPr="00DA7616" w:rsidRDefault="006B406E" w:rsidP="00DA7616">
      <w:pPr>
        <w:spacing w:line="240" w:lineRule="exact"/>
        <w:ind w:left="-540"/>
        <w:rPr>
          <w:sz w:val="21"/>
          <w:szCs w:val="21"/>
        </w:rPr>
      </w:pPr>
      <w:r w:rsidRPr="00DA7616">
        <w:rPr>
          <w:sz w:val="21"/>
          <w:szCs w:val="21"/>
        </w:rPr>
        <w:tab/>
      </w:r>
      <w:r w:rsidRPr="00DA7616">
        <w:rPr>
          <w:sz w:val="21"/>
          <w:szCs w:val="21"/>
        </w:rPr>
        <w:tab/>
      </w:r>
      <w:r w:rsidRPr="00DA7616">
        <w:rPr>
          <w:sz w:val="21"/>
          <w:szCs w:val="21"/>
        </w:rPr>
        <w:tab/>
      </w:r>
      <w:r w:rsidRPr="00DA7616">
        <w:rPr>
          <w:sz w:val="21"/>
          <w:szCs w:val="21"/>
        </w:rPr>
        <w:tab/>
      </w:r>
      <w:r w:rsidRPr="00DA7616">
        <w:rPr>
          <w:sz w:val="21"/>
          <w:szCs w:val="21"/>
        </w:rPr>
        <w:tab/>
        <w:t xml:space="preserve"> </w:t>
      </w:r>
    </w:p>
    <w:p w:rsidR="00465D3E" w:rsidRDefault="006B406E" w:rsidP="00465D3E">
      <w:pPr>
        <w:numPr>
          <w:ilvl w:val="0"/>
          <w:numId w:val="16"/>
        </w:numPr>
        <w:spacing w:line="240" w:lineRule="exact"/>
        <w:rPr>
          <w:sz w:val="21"/>
          <w:szCs w:val="21"/>
        </w:rPr>
      </w:pPr>
      <w:r w:rsidRPr="00DA7616">
        <w:rPr>
          <w:sz w:val="21"/>
          <w:szCs w:val="21"/>
        </w:rPr>
        <w:t>WITHDRAWAL FROM CLASSROOM SETTING – (EMERGENCY REMOVAL) Where specific</w:t>
      </w:r>
      <w:r w:rsidR="007479EE">
        <w:rPr>
          <w:sz w:val="21"/>
          <w:szCs w:val="21"/>
        </w:rPr>
        <w:t xml:space="preserve"> </w:t>
      </w:r>
      <w:r w:rsidR="00465D3E">
        <w:rPr>
          <w:sz w:val="21"/>
          <w:szCs w:val="21"/>
        </w:rPr>
        <w:t xml:space="preserve"> </w:t>
      </w:r>
    </w:p>
    <w:p w:rsidR="006B406E" w:rsidRPr="00DA7616" w:rsidRDefault="006B406E" w:rsidP="00465D3E">
      <w:pPr>
        <w:spacing w:line="240" w:lineRule="exact"/>
        <w:ind w:left="-180"/>
        <w:rPr>
          <w:sz w:val="21"/>
          <w:szCs w:val="21"/>
        </w:rPr>
      </w:pPr>
      <w:r w:rsidRPr="00DA7616">
        <w:rPr>
          <w:sz w:val="21"/>
          <w:szCs w:val="21"/>
        </w:rPr>
        <w:t>unacceptable behavior is deemed to have negative impact upon the classroom learning environment, the student</w:t>
      </w:r>
      <w:r w:rsidR="009C238A">
        <w:rPr>
          <w:sz w:val="21"/>
          <w:szCs w:val="21"/>
        </w:rPr>
        <w:t xml:space="preserve"> </w:t>
      </w:r>
      <w:r w:rsidRPr="00DA7616">
        <w:rPr>
          <w:sz w:val="21"/>
          <w:szCs w:val="21"/>
        </w:rPr>
        <w:t>may be withdrawn to a supervised alternate location to complete his/her assignment.  Such withdrawal would normally be temporary; but when a prolonged withdrawal is recommended, the parent would be contacted.</w:t>
      </w:r>
    </w:p>
    <w:p w:rsidR="009C238A" w:rsidRDefault="009C238A" w:rsidP="009C238A">
      <w:pPr>
        <w:spacing w:line="240" w:lineRule="exact"/>
        <w:ind w:left="-540"/>
        <w:rPr>
          <w:sz w:val="21"/>
          <w:szCs w:val="21"/>
        </w:rPr>
      </w:pPr>
    </w:p>
    <w:p w:rsidR="00465D3E" w:rsidRDefault="006B406E" w:rsidP="00465D3E">
      <w:pPr>
        <w:numPr>
          <w:ilvl w:val="0"/>
          <w:numId w:val="16"/>
        </w:numPr>
        <w:spacing w:line="240" w:lineRule="exact"/>
        <w:rPr>
          <w:sz w:val="21"/>
          <w:szCs w:val="21"/>
        </w:rPr>
      </w:pPr>
      <w:r w:rsidRPr="00DA7616">
        <w:rPr>
          <w:sz w:val="21"/>
          <w:szCs w:val="21"/>
        </w:rPr>
        <w:t xml:space="preserve">REMOVAL OF PRIVILEGES – Privileges in the nature of access to playground, cafeteria, resource center and </w:t>
      </w:r>
    </w:p>
    <w:p w:rsidR="006B406E" w:rsidRPr="00DA7616" w:rsidRDefault="006B406E" w:rsidP="00465D3E">
      <w:pPr>
        <w:spacing w:line="240" w:lineRule="exact"/>
        <w:ind w:left="-180"/>
        <w:rPr>
          <w:sz w:val="21"/>
          <w:szCs w:val="21"/>
        </w:rPr>
      </w:pPr>
      <w:r w:rsidRPr="00DA7616">
        <w:rPr>
          <w:sz w:val="21"/>
          <w:szCs w:val="21"/>
        </w:rPr>
        <w:t>co-curricular activities are removed under certain circumstances.  The school administrator will notify the parent when such removal of privileges is prolonged.</w:t>
      </w:r>
    </w:p>
    <w:p w:rsidR="006B406E" w:rsidRPr="00DA7616" w:rsidRDefault="006B406E" w:rsidP="00DA7616">
      <w:pPr>
        <w:spacing w:line="240" w:lineRule="exact"/>
        <w:ind w:left="-540"/>
        <w:rPr>
          <w:sz w:val="21"/>
          <w:szCs w:val="21"/>
        </w:rPr>
      </w:pPr>
    </w:p>
    <w:p w:rsidR="006B406E" w:rsidRPr="00DA7616" w:rsidRDefault="006B406E" w:rsidP="00465D3E">
      <w:pPr>
        <w:numPr>
          <w:ilvl w:val="0"/>
          <w:numId w:val="18"/>
        </w:numPr>
        <w:spacing w:line="240" w:lineRule="exact"/>
        <w:rPr>
          <w:sz w:val="21"/>
          <w:szCs w:val="21"/>
        </w:rPr>
      </w:pPr>
      <w:r w:rsidRPr="00DA7616">
        <w:rPr>
          <w:sz w:val="21"/>
          <w:szCs w:val="21"/>
        </w:rPr>
        <w:t>CORPORAL PUNISHMENT – Corporal punishment may be used by staff only in accordance with Board of Education policy.  Parents may in writing exempt their students from corporal punishment.</w:t>
      </w:r>
    </w:p>
    <w:p w:rsidR="006B406E" w:rsidRPr="00DA7616" w:rsidRDefault="006B406E" w:rsidP="00DA7616">
      <w:pPr>
        <w:spacing w:line="240" w:lineRule="exact"/>
        <w:ind w:left="-540"/>
        <w:rPr>
          <w:sz w:val="21"/>
          <w:szCs w:val="21"/>
        </w:rPr>
      </w:pPr>
    </w:p>
    <w:p w:rsidR="006B406E" w:rsidRPr="00DA7616" w:rsidRDefault="006B406E" w:rsidP="00465D3E">
      <w:pPr>
        <w:numPr>
          <w:ilvl w:val="0"/>
          <w:numId w:val="18"/>
        </w:numPr>
        <w:spacing w:line="240" w:lineRule="exact"/>
        <w:rPr>
          <w:sz w:val="21"/>
          <w:szCs w:val="21"/>
        </w:rPr>
      </w:pPr>
      <w:r w:rsidRPr="00DA7616">
        <w:rPr>
          <w:sz w:val="21"/>
          <w:szCs w:val="21"/>
        </w:rPr>
        <w:t>SUSPENSION – Suspension from school is a serious consequence, which is imposed subject to board policy.  In such cases the necessary documentation is forwarded to specify administrative personnel required by the policy.  Due process is significant element of the formal suspension alternative.  In all cases of suspension, the parent is notified.  Suspension may be “Out-of-School” or “In-School” depending on the severity of the offense.</w:t>
      </w:r>
    </w:p>
    <w:p w:rsidR="006B406E" w:rsidRPr="00DA7616" w:rsidRDefault="006B406E" w:rsidP="00465D3E">
      <w:pPr>
        <w:spacing w:line="240" w:lineRule="exact"/>
        <w:ind w:left="-180"/>
        <w:rPr>
          <w:sz w:val="21"/>
          <w:szCs w:val="21"/>
        </w:rPr>
      </w:pPr>
    </w:p>
    <w:p w:rsidR="006B406E" w:rsidRPr="00DA7616" w:rsidRDefault="006B406E" w:rsidP="00465D3E">
      <w:pPr>
        <w:numPr>
          <w:ilvl w:val="0"/>
          <w:numId w:val="18"/>
        </w:numPr>
        <w:spacing w:line="240" w:lineRule="exact"/>
        <w:rPr>
          <w:sz w:val="21"/>
          <w:szCs w:val="21"/>
        </w:rPr>
      </w:pPr>
      <w:r w:rsidRPr="00DA7616">
        <w:rPr>
          <w:sz w:val="21"/>
          <w:szCs w:val="21"/>
        </w:rPr>
        <w:t>OUTSIDE AGENCY INVOLVEMENT – In some circumstances, student misbehaviors have implications, which extend beyond the jurisdiction of the school.  In such cases personnel from outside agencies (i.e. police) are involved.  School personnel will inform parents of such referrals.</w:t>
      </w:r>
    </w:p>
    <w:p w:rsidR="006B406E" w:rsidRPr="00DA7616" w:rsidRDefault="006B406E" w:rsidP="00465D3E">
      <w:pPr>
        <w:spacing w:line="240" w:lineRule="exact"/>
        <w:ind w:left="-180"/>
        <w:rPr>
          <w:sz w:val="21"/>
          <w:szCs w:val="21"/>
        </w:rPr>
      </w:pPr>
    </w:p>
    <w:p w:rsidR="006B406E" w:rsidRPr="00DA7616" w:rsidRDefault="006B406E" w:rsidP="00465D3E">
      <w:pPr>
        <w:numPr>
          <w:ilvl w:val="0"/>
          <w:numId w:val="18"/>
        </w:numPr>
        <w:spacing w:line="240" w:lineRule="exact"/>
        <w:rPr>
          <w:sz w:val="21"/>
          <w:szCs w:val="21"/>
        </w:rPr>
      </w:pPr>
      <w:r w:rsidRPr="00DA7616">
        <w:rPr>
          <w:sz w:val="21"/>
          <w:szCs w:val="21"/>
        </w:rPr>
        <w:t>EXPULSION – Expulsion is a serious consequence resulting when it is determined that a student’s continued presence in the schools of Nor</w:t>
      </w:r>
      <w:r w:rsidR="00C65E27">
        <w:rPr>
          <w:sz w:val="21"/>
          <w:szCs w:val="21"/>
        </w:rPr>
        <w:t xml:space="preserve">wayne Local </w:t>
      </w:r>
      <w:r w:rsidRPr="00DA7616">
        <w:rPr>
          <w:sz w:val="21"/>
          <w:szCs w:val="21"/>
        </w:rPr>
        <w:t>is injurious to other pupils, teachers, or staff.  Expulsion requires an official action by the superintendent and is completed in accordance with the principles of due process.  An expulsion means that the student may not attend school for an extended period of time in accordance with Ohio law.</w:t>
      </w:r>
    </w:p>
    <w:p w:rsidR="006B406E" w:rsidRPr="00DA7616" w:rsidRDefault="006B406E" w:rsidP="00465D3E">
      <w:pPr>
        <w:ind w:left="-180"/>
        <w:rPr>
          <w:sz w:val="21"/>
          <w:szCs w:val="21"/>
        </w:rPr>
      </w:pPr>
    </w:p>
    <w:p w:rsidR="006B406E" w:rsidRPr="00DA7616" w:rsidRDefault="006B406E" w:rsidP="00DA7616">
      <w:pPr>
        <w:ind w:left="-540"/>
        <w:rPr>
          <w:sz w:val="21"/>
          <w:szCs w:val="21"/>
        </w:rPr>
      </w:pPr>
    </w:p>
    <w:p w:rsidR="006B406E" w:rsidRPr="00DA7616" w:rsidRDefault="006B406E" w:rsidP="00DA7616">
      <w:pPr>
        <w:pStyle w:val="Heading2"/>
        <w:tabs>
          <w:tab w:val="clear" w:pos="0"/>
        </w:tabs>
        <w:spacing w:line="240" w:lineRule="exact"/>
        <w:ind w:left="-540" w:firstLine="0"/>
        <w:rPr>
          <w:sz w:val="21"/>
          <w:szCs w:val="21"/>
        </w:rPr>
      </w:pPr>
      <w:r w:rsidRPr="00DA7616">
        <w:rPr>
          <w:sz w:val="21"/>
          <w:szCs w:val="21"/>
        </w:rPr>
        <w:t>CODE OF STUDENT CONDUCT</w:t>
      </w:r>
    </w:p>
    <w:p w:rsidR="006B406E" w:rsidRPr="00DA7616" w:rsidRDefault="006B406E" w:rsidP="00DA7616">
      <w:pPr>
        <w:spacing w:line="240" w:lineRule="exact"/>
        <w:ind w:left="-540"/>
        <w:rPr>
          <w:sz w:val="21"/>
          <w:szCs w:val="21"/>
        </w:rPr>
      </w:pPr>
    </w:p>
    <w:p w:rsidR="006B406E" w:rsidRPr="00DA7616" w:rsidRDefault="006B406E" w:rsidP="00DA7616">
      <w:pPr>
        <w:spacing w:line="240" w:lineRule="exact"/>
        <w:ind w:left="-540"/>
        <w:rPr>
          <w:sz w:val="21"/>
          <w:szCs w:val="21"/>
        </w:rPr>
      </w:pPr>
      <w:r w:rsidRPr="00DA7616">
        <w:rPr>
          <w:sz w:val="21"/>
          <w:szCs w:val="21"/>
        </w:rPr>
        <w:t>Behavior that tends to disrupt or is a violation of any rule may result in disciplinary action, including corporal punishment, detention, suspension, and/or expulsion.</w:t>
      </w:r>
    </w:p>
    <w:p w:rsidR="00465D3E" w:rsidRDefault="00465D3E" w:rsidP="00465D3E">
      <w:pPr>
        <w:spacing w:line="240" w:lineRule="exact"/>
        <w:rPr>
          <w:sz w:val="21"/>
          <w:szCs w:val="21"/>
        </w:rPr>
      </w:pPr>
    </w:p>
    <w:p w:rsidR="009C238A" w:rsidRPr="009C238A" w:rsidRDefault="00004223" w:rsidP="00465D3E">
      <w:pPr>
        <w:spacing w:line="240" w:lineRule="exact"/>
        <w:ind w:hanging="540"/>
        <w:rPr>
          <w:sz w:val="21"/>
          <w:szCs w:val="21"/>
          <w:u w:val="single"/>
        </w:rPr>
      </w:pPr>
      <w:r>
        <w:rPr>
          <w:sz w:val="21"/>
          <w:szCs w:val="21"/>
        </w:rPr>
        <w:t>1.</w:t>
      </w:r>
      <w:r>
        <w:rPr>
          <w:sz w:val="21"/>
          <w:szCs w:val="21"/>
        </w:rPr>
        <w:tab/>
      </w:r>
      <w:r w:rsidR="006B406E" w:rsidRPr="00DA7616">
        <w:rPr>
          <w:sz w:val="21"/>
          <w:szCs w:val="21"/>
          <w:u w:val="single"/>
        </w:rPr>
        <w:t>DAMAGE OF PROPERTY</w:t>
      </w:r>
      <w:r w:rsidR="006B406E" w:rsidRPr="00DA7616">
        <w:rPr>
          <w:sz w:val="21"/>
          <w:szCs w:val="21"/>
        </w:rPr>
        <w:t xml:space="preserve"> – A student shall not cause or attempt damage or destruction to school property.  Nor shall a student cause or attempt destruction to private property on school premises or during a school activity or event off school grounds.</w:t>
      </w:r>
    </w:p>
    <w:p w:rsidR="009C238A" w:rsidRDefault="009C238A" w:rsidP="00465D3E">
      <w:pPr>
        <w:spacing w:line="240" w:lineRule="exact"/>
        <w:ind w:hanging="540"/>
        <w:rPr>
          <w:sz w:val="21"/>
          <w:szCs w:val="21"/>
          <w:u w:val="single"/>
        </w:rPr>
      </w:pPr>
    </w:p>
    <w:p w:rsidR="009C238A" w:rsidRDefault="009C238A" w:rsidP="009C238A">
      <w:pPr>
        <w:spacing w:line="240" w:lineRule="exact"/>
        <w:rPr>
          <w:sz w:val="21"/>
          <w:szCs w:val="21"/>
          <w:u w:val="single"/>
        </w:rPr>
      </w:pPr>
    </w:p>
    <w:p w:rsidR="00004223" w:rsidRPr="00004223" w:rsidRDefault="00004223" w:rsidP="00465D3E">
      <w:pPr>
        <w:spacing w:line="240" w:lineRule="exact"/>
        <w:ind w:hanging="540"/>
        <w:rPr>
          <w:sz w:val="21"/>
          <w:szCs w:val="21"/>
          <w:u w:val="single"/>
        </w:rPr>
      </w:pPr>
      <w:r>
        <w:rPr>
          <w:sz w:val="21"/>
          <w:szCs w:val="21"/>
        </w:rPr>
        <w:t>2.</w:t>
      </w:r>
      <w:r>
        <w:rPr>
          <w:sz w:val="21"/>
          <w:szCs w:val="21"/>
        </w:rPr>
        <w:tab/>
      </w:r>
      <w:r w:rsidR="006B406E" w:rsidRPr="00DA7616">
        <w:rPr>
          <w:sz w:val="21"/>
          <w:szCs w:val="21"/>
          <w:u w:val="single"/>
        </w:rPr>
        <w:t>DISRUPTION OF SCHOOL</w:t>
      </w:r>
      <w:r w:rsidR="006B406E" w:rsidRPr="00DA7616">
        <w:rPr>
          <w:sz w:val="21"/>
          <w:szCs w:val="21"/>
        </w:rPr>
        <w:t xml:space="preserve"> – A student shall not by use of force, violence, threat or coercion cause material disruption or obstruction of the educational process.</w:t>
      </w:r>
      <w:r w:rsidR="0024504E">
        <w:rPr>
          <w:sz w:val="21"/>
          <w:szCs w:val="21"/>
        </w:rPr>
        <w:t xml:space="preserve"> </w:t>
      </w:r>
      <w:r w:rsidR="006B406E" w:rsidRPr="00DA7616">
        <w:rPr>
          <w:sz w:val="21"/>
          <w:szCs w:val="21"/>
        </w:rPr>
        <w:t xml:space="preserve">A student shall not disturb, interrupt or detract from the educational process in a classroom or study hall by excessive talking, rudeness, insubordination or failure </w:t>
      </w:r>
      <w:r>
        <w:rPr>
          <w:sz w:val="21"/>
          <w:szCs w:val="21"/>
        </w:rPr>
        <w:t xml:space="preserve">         </w:t>
      </w:r>
    </w:p>
    <w:p w:rsidR="006B406E" w:rsidRPr="009C238A" w:rsidRDefault="0024504E" w:rsidP="00465D3E">
      <w:pPr>
        <w:spacing w:line="240" w:lineRule="exact"/>
        <w:ind w:hanging="540"/>
        <w:rPr>
          <w:sz w:val="21"/>
          <w:szCs w:val="21"/>
          <w:u w:val="single"/>
        </w:rPr>
      </w:pPr>
      <w:r>
        <w:rPr>
          <w:sz w:val="21"/>
          <w:szCs w:val="21"/>
        </w:rPr>
        <w:t xml:space="preserve">          </w:t>
      </w:r>
      <w:r w:rsidR="006B406E" w:rsidRPr="00DA7616">
        <w:rPr>
          <w:sz w:val="21"/>
          <w:szCs w:val="21"/>
        </w:rPr>
        <w:t>to follow the teacher’s directions.  Nor shall a student cause the disruption of school or endanger the health, safety or welfare of the school’s pupils and/or staff by setting off firecrackers, causing a false fire alarm, or starting a fire.</w:t>
      </w:r>
    </w:p>
    <w:p w:rsidR="00AB353D" w:rsidRDefault="00AB353D" w:rsidP="00AB353D">
      <w:pPr>
        <w:tabs>
          <w:tab w:val="left" w:pos="270"/>
        </w:tabs>
        <w:spacing w:line="240" w:lineRule="exact"/>
        <w:rPr>
          <w:sz w:val="21"/>
          <w:szCs w:val="21"/>
        </w:rPr>
      </w:pPr>
    </w:p>
    <w:p w:rsidR="0024504E" w:rsidRDefault="00004223" w:rsidP="00004223">
      <w:pPr>
        <w:tabs>
          <w:tab w:val="left" w:pos="0"/>
        </w:tabs>
        <w:spacing w:line="240" w:lineRule="exact"/>
        <w:ind w:left="-540"/>
        <w:rPr>
          <w:sz w:val="21"/>
          <w:szCs w:val="21"/>
        </w:rPr>
      </w:pPr>
      <w:r>
        <w:rPr>
          <w:sz w:val="21"/>
          <w:szCs w:val="21"/>
        </w:rPr>
        <w:t>3.</w:t>
      </w:r>
      <w:r w:rsidR="00465D3E">
        <w:rPr>
          <w:sz w:val="21"/>
          <w:szCs w:val="21"/>
        </w:rPr>
        <w:t xml:space="preserve"> </w:t>
      </w:r>
      <w:r w:rsidR="00465D3E">
        <w:rPr>
          <w:sz w:val="21"/>
          <w:szCs w:val="21"/>
        </w:rPr>
        <w:tab/>
      </w:r>
      <w:r w:rsidR="006B406E" w:rsidRPr="009C238A">
        <w:rPr>
          <w:sz w:val="21"/>
          <w:szCs w:val="21"/>
          <w:u w:val="single"/>
        </w:rPr>
        <w:t xml:space="preserve">ASSAULT AND ABUSE </w:t>
      </w:r>
      <w:r w:rsidR="006B406E" w:rsidRPr="009C238A">
        <w:rPr>
          <w:sz w:val="21"/>
          <w:szCs w:val="21"/>
        </w:rPr>
        <w:t xml:space="preserve"> - A student shall not verbally nor p</w:t>
      </w:r>
      <w:r w:rsidR="009C238A" w:rsidRPr="009C238A">
        <w:rPr>
          <w:sz w:val="21"/>
          <w:szCs w:val="21"/>
        </w:rPr>
        <w:t xml:space="preserve">hysically assault or abuse, or </w:t>
      </w:r>
      <w:r w:rsidR="006B406E" w:rsidRPr="009C238A">
        <w:rPr>
          <w:sz w:val="21"/>
          <w:szCs w:val="21"/>
        </w:rPr>
        <w:t xml:space="preserve">behave in such a </w:t>
      </w:r>
    </w:p>
    <w:p w:rsidR="00004223" w:rsidRDefault="00004223" w:rsidP="0024504E">
      <w:pPr>
        <w:tabs>
          <w:tab w:val="left" w:pos="0"/>
        </w:tabs>
        <w:spacing w:line="240" w:lineRule="exact"/>
        <w:rPr>
          <w:sz w:val="21"/>
          <w:szCs w:val="21"/>
        </w:rPr>
      </w:pPr>
      <w:r>
        <w:rPr>
          <w:sz w:val="21"/>
          <w:szCs w:val="21"/>
        </w:rPr>
        <w:t>w</w:t>
      </w:r>
      <w:r w:rsidR="006B406E" w:rsidRPr="009C238A">
        <w:rPr>
          <w:sz w:val="21"/>
          <w:szCs w:val="21"/>
        </w:rPr>
        <w:t xml:space="preserve">ay that could cause physical injury to a teacher, </w:t>
      </w:r>
      <w:r w:rsidR="0024504E">
        <w:rPr>
          <w:sz w:val="21"/>
          <w:szCs w:val="21"/>
        </w:rPr>
        <w:t>s</w:t>
      </w:r>
      <w:r w:rsidR="006B406E" w:rsidRPr="009C238A">
        <w:rPr>
          <w:sz w:val="21"/>
          <w:szCs w:val="21"/>
        </w:rPr>
        <w:t xml:space="preserve">ubstitute teacher, student </w:t>
      </w:r>
      <w:r w:rsidR="009C238A" w:rsidRPr="009C238A">
        <w:rPr>
          <w:sz w:val="21"/>
          <w:szCs w:val="21"/>
        </w:rPr>
        <w:t>te</w:t>
      </w:r>
      <w:r w:rsidR="006B406E" w:rsidRPr="009C238A">
        <w:rPr>
          <w:sz w:val="21"/>
          <w:szCs w:val="21"/>
        </w:rPr>
        <w:t>acher, principal or any other authorized personnel during any period of time where a student is</w:t>
      </w:r>
      <w:r w:rsidR="009C238A" w:rsidRPr="009C238A">
        <w:rPr>
          <w:sz w:val="21"/>
          <w:szCs w:val="21"/>
        </w:rPr>
        <w:t xml:space="preserve"> </w:t>
      </w:r>
      <w:r w:rsidR="006B406E" w:rsidRPr="009C238A">
        <w:rPr>
          <w:sz w:val="21"/>
          <w:szCs w:val="21"/>
        </w:rPr>
        <w:t xml:space="preserve">properly under the authority of school </w:t>
      </w:r>
    </w:p>
    <w:p w:rsidR="006B406E" w:rsidRPr="009C238A" w:rsidRDefault="006B406E" w:rsidP="00004223">
      <w:pPr>
        <w:tabs>
          <w:tab w:val="left" w:pos="0"/>
        </w:tabs>
        <w:spacing w:line="240" w:lineRule="exact"/>
        <w:rPr>
          <w:sz w:val="21"/>
          <w:szCs w:val="21"/>
        </w:rPr>
      </w:pPr>
      <w:r w:rsidRPr="009C238A">
        <w:rPr>
          <w:sz w:val="21"/>
          <w:szCs w:val="21"/>
        </w:rPr>
        <w:t xml:space="preserve">personnel.  Nor shall a student verbally or physically assault or abuse or behave in such a way as could cause physical injury to another student during the school </w:t>
      </w:r>
      <w:r w:rsidR="0024504E">
        <w:rPr>
          <w:sz w:val="21"/>
          <w:szCs w:val="21"/>
        </w:rPr>
        <w:t>d</w:t>
      </w:r>
      <w:r w:rsidRPr="009C238A">
        <w:rPr>
          <w:sz w:val="21"/>
          <w:szCs w:val="21"/>
        </w:rPr>
        <w:t>ay or while under the school’s authority during a school activity, function, or event off school grounds.</w:t>
      </w:r>
    </w:p>
    <w:p w:rsidR="00507C90" w:rsidRDefault="00507C90" w:rsidP="00507C90">
      <w:pPr>
        <w:rPr>
          <w:sz w:val="21"/>
          <w:szCs w:val="21"/>
        </w:rPr>
      </w:pPr>
    </w:p>
    <w:p w:rsidR="00AB353D" w:rsidRPr="00507C90" w:rsidRDefault="00004223" w:rsidP="0024504E">
      <w:pPr>
        <w:ind w:hanging="630"/>
        <w:rPr>
          <w:sz w:val="21"/>
          <w:szCs w:val="21"/>
          <w:u w:val="single"/>
        </w:rPr>
      </w:pPr>
      <w:r>
        <w:rPr>
          <w:sz w:val="21"/>
          <w:szCs w:val="21"/>
        </w:rPr>
        <w:lastRenderedPageBreak/>
        <w:t>4.</w:t>
      </w:r>
      <w:r>
        <w:rPr>
          <w:sz w:val="21"/>
          <w:szCs w:val="21"/>
        </w:rPr>
        <w:tab/>
      </w:r>
      <w:r w:rsidR="006B406E" w:rsidRPr="00507C90">
        <w:rPr>
          <w:sz w:val="21"/>
          <w:szCs w:val="21"/>
          <w:u w:val="single"/>
        </w:rPr>
        <w:t>DANGEROUS INSTRUMENTS AND WEAPONS</w:t>
      </w:r>
      <w:r w:rsidR="006B406E" w:rsidRPr="00507C90">
        <w:rPr>
          <w:sz w:val="21"/>
          <w:szCs w:val="21"/>
        </w:rPr>
        <w:t xml:space="preserve"> – A student shall not </w:t>
      </w:r>
      <w:r w:rsidR="000779DF" w:rsidRPr="00507C90">
        <w:rPr>
          <w:sz w:val="21"/>
          <w:szCs w:val="21"/>
        </w:rPr>
        <w:t>possess</w:t>
      </w:r>
      <w:r w:rsidR="006B406E" w:rsidRPr="00507C90">
        <w:rPr>
          <w:sz w:val="21"/>
          <w:szCs w:val="21"/>
        </w:rPr>
        <w:t>, h</w:t>
      </w:r>
      <w:r w:rsidR="00507C90" w:rsidRPr="00507C90">
        <w:rPr>
          <w:sz w:val="21"/>
          <w:szCs w:val="21"/>
        </w:rPr>
        <w:t xml:space="preserve">andle, transmit, </w:t>
      </w:r>
      <w:r w:rsidR="006B406E" w:rsidRPr="00507C90">
        <w:rPr>
          <w:sz w:val="21"/>
          <w:szCs w:val="21"/>
        </w:rPr>
        <w:t>or conceal any object which may be considered a dangerous weapon or instrument, or which may cause physical injury during any period of time when a student is properly under the authority of</w:t>
      </w:r>
      <w:r w:rsidR="00507C90" w:rsidRPr="00507C90">
        <w:rPr>
          <w:sz w:val="21"/>
          <w:szCs w:val="21"/>
        </w:rPr>
        <w:t xml:space="preserve"> </w:t>
      </w:r>
      <w:r w:rsidR="006B406E" w:rsidRPr="00507C90">
        <w:rPr>
          <w:sz w:val="21"/>
          <w:szCs w:val="21"/>
        </w:rPr>
        <w:t>school personnel.</w:t>
      </w:r>
    </w:p>
    <w:p w:rsidR="00507C90" w:rsidRDefault="00507C90" w:rsidP="00465D3E">
      <w:pPr>
        <w:tabs>
          <w:tab w:val="num" w:pos="90"/>
        </w:tabs>
        <w:ind w:hanging="630"/>
        <w:rPr>
          <w:sz w:val="21"/>
          <w:szCs w:val="21"/>
          <w:u w:val="single"/>
        </w:rPr>
      </w:pPr>
    </w:p>
    <w:p w:rsidR="006B406E" w:rsidRPr="00507C90" w:rsidRDefault="00004223" w:rsidP="0024504E">
      <w:pPr>
        <w:ind w:hanging="630"/>
        <w:rPr>
          <w:sz w:val="21"/>
          <w:szCs w:val="21"/>
          <w:u w:val="single"/>
        </w:rPr>
      </w:pPr>
      <w:r>
        <w:rPr>
          <w:sz w:val="21"/>
          <w:szCs w:val="21"/>
        </w:rPr>
        <w:t>5.</w:t>
      </w:r>
      <w:r>
        <w:rPr>
          <w:sz w:val="21"/>
          <w:szCs w:val="21"/>
        </w:rPr>
        <w:tab/>
      </w:r>
      <w:r w:rsidR="006B406E" w:rsidRPr="00507C90">
        <w:rPr>
          <w:sz w:val="21"/>
          <w:szCs w:val="21"/>
          <w:u w:val="single"/>
        </w:rPr>
        <w:t>INSUBORDINATION</w:t>
      </w:r>
      <w:r w:rsidR="006B406E" w:rsidRPr="00507C90">
        <w:rPr>
          <w:sz w:val="21"/>
          <w:szCs w:val="21"/>
        </w:rPr>
        <w:t xml:space="preserve"> – A student shall be considered insubordinate by failing to comply with the</w:t>
      </w:r>
      <w:r w:rsidR="00507C90" w:rsidRPr="00507C90">
        <w:rPr>
          <w:sz w:val="21"/>
          <w:szCs w:val="21"/>
        </w:rPr>
        <w:t xml:space="preserve"> </w:t>
      </w:r>
      <w:r w:rsidR="006B406E" w:rsidRPr="00507C90">
        <w:rPr>
          <w:sz w:val="21"/>
          <w:szCs w:val="21"/>
        </w:rPr>
        <w:t>reasonable requests, directions or authority of teachers, student teachers, substitute teachers, principals or other u</w:t>
      </w:r>
      <w:r w:rsidR="00507C90">
        <w:rPr>
          <w:sz w:val="21"/>
          <w:szCs w:val="21"/>
        </w:rPr>
        <w:t>n</w:t>
      </w:r>
      <w:r w:rsidR="000779DF">
        <w:rPr>
          <w:sz w:val="21"/>
          <w:szCs w:val="21"/>
        </w:rPr>
        <w:t>au</w:t>
      </w:r>
      <w:r w:rsidR="006B406E" w:rsidRPr="00507C90">
        <w:rPr>
          <w:sz w:val="21"/>
          <w:szCs w:val="21"/>
        </w:rPr>
        <w:t>thorized personnel during any period of time wh</w:t>
      </w:r>
      <w:r w:rsidR="00507C90" w:rsidRPr="00507C90">
        <w:rPr>
          <w:sz w:val="21"/>
          <w:szCs w:val="21"/>
        </w:rPr>
        <w:t xml:space="preserve">en a student is properly under </w:t>
      </w:r>
      <w:r w:rsidR="006B406E" w:rsidRPr="00507C90">
        <w:rPr>
          <w:sz w:val="21"/>
          <w:szCs w:val="21"/>
        </w:rPr>
        <w:t>the authority of school personnel.</w:t>
      </w:r>
    </w:p>
    <w:p w:rsidR="006B406E" w:rsidRPr="00DA7616" w:rsidRDefault="006B406E" w:rsidP="00465D3E">
      <w:pPr>
        <w:ind w:left="-540" w:hanging="630"/>
        <w:rPr>
          <w:sz w:val="21"/>
          <w:szCs w:val="21"/>
          <w:u w:val="single"/>
        </w:rPr>
      </w:pPr>
    </w:p>
    <w:p w:rsidR="006B406E" w:rsidRPr="00507C90" w:rsidRDefault="00004223" w:rsidP="00465D3E">
      <w:pPr>
        <w:ind w:hanging="630"/>
        <w:rPr>
          <w:sz w:val="21"/>
          <w:szCs w:val="21"/>
        </w:rPr>
      </w:pPr>
      <w:r>
        <w:rPr>
          <w:sz w:val="21"/>
          <w:szCs w:val="21"/>
        </w:rPr>
        <w:t>6.</w:t>
      </w:r>
      <w:r>
        <w:rPr>
          <w:sz w:val="21"/>
          <w:szCs w:val="21"/>
        </w:rPr>
        <w:tab/>
      </w:r>
      <w:r w:rsidR="006B406E" w:rsidRPr="00DA7616">
        <w:rPr>
          <w:sz w:val="21"/>
          <w:szCs w:val="21"/>
          <w:u w:val="single"/>
        </w:rPr>
        <w:t>PROFANITY AND VULGARITY</w:t>
      </w:r>
      <w:r w:rsidR="006B406E" w:rsidRPr="00DA7616">
        <w:rPr>
          <w:sz w:val="21"/>
          <w:szCs w:val="21"/>
        </w:rPr>
        <w:t xml:space="preserve"> – A student shall not use profanity, vulgarity, or foul language </w:t>
      </w:r>
      <w:r w:rsidR="000779DF" w:rsidRPr="00DA7616">
        <w:rPr>
          <w:sz w:val="21"/>
          <w:szCs w:val="21"/>
        </w:rPr>
        <w:t xml:space="preserve">while </w:t>
      </w:r>
      <w:r w:rsidR="000779DF">
        <w:rPr>
          <w:sz w:val="21"/>
          <w:szCs w:val="21"/>
        </w:rPr>
        <w:t>under</w:t>
      </w:r>
      <w:r w:rsidR="006B406E" w:rsidRPr="00507C90">
        <w:rPr>
          <w:sz w:val="21"/>
          <w:szCs w:val="21"/>
        </w:rPr>
        <w:t xml:space="preserve"> the authority of school personnel.</w:t>
      </w:r>
    </w:p>
    <w:p w:rsidR="006B406E" w:rsidRPr="00DA7616" w:rsidRDefault="006B406E" w:rsidP="00DA7616">
      <w:pPr>
        <w:ind w:left="-540"/>
        <w:rPr>
          <w:sz w:val="21"/>
          <w:szCs w:val="21"/>
        </w:rPr>
      </w:pPr>
    </w:p>
    <w:p w:rsidR="0024504E" w:rsidRDefault="00004223" w:rsidP="00507C90">
      <w:pPr>
        <w:ind w:left="-630"/>
        <w:rPr>
          <w:sz w:val="21"/>
          <w:szCs w:val="21"/>
        </w:rPr>
      </w:pPr>
      <w:r>
        <w:rPr>
          <w:sz w:val="21"/>
          <w:szCs w:val="21"/>
        </w:rPr>
        <w:t>7.</w:t>
      </w:r>
      <w:r>
        <w:rPr>
          <w:sz w:val="21"/>
          <w:szCs w:val="21"/>
        </w:rPr>
        <w:tab/>
      </w:r>
      <w:r w:rsidR="006B406E" w:rsidRPr="00DA7616">
        <w:rPr>
          <w:sz w:val="21"/>
          <w:szCs w:val="21"/>
          <w:u w:val="single"/>
        </w:rPr>
        <w:t>ALCOHOLIC BEVERAGES, ILLICIT DRUGS, NARCOTICS AND TOBACCO</w:t>
      </w:r>
      <w:r w:rsidR="006B406E" w:rsidRPr="00DA7616">
        <w:rPr>
          <w:sz w:val="21"/>
          <w:szCs w:val="21"/>
        </w:rPr>
        <w:t xml:space="preserve"> – A student shall not </w:t>
      </w:r>
      <w:r w:rsidR="0024504E">
        <w:rPr>
          <w:sz w:val="21"/>
          <w:szCs w:val="21"/>
        </w:rPr>
        <w:t xml:space="preserve"> </w:t>
      </w:r>
    </w:p>
    <w:p w:rsidR="006B406E" w:rsidRPr="00DA7616" w:rsidRDefault="006B406E" w:rsidP="0024504E">
      <w:pPr>
        <w:rPr>
          <w:sz w:val="21"/>
          <w:szCs w:val="21"/>
        </w:rPr>
      </w:pPr>
      <w:r w:rsidRPr="00DA7616">
        <w:rPr>
          <w:sz w:val="21"/>
          <w:szCs w:val="21"/>
        </w:rPr>
        <w:t xml:space="preserve">possess, use, transmit, conceal or be under the influence of alcoholic beverages, illicit drugs, narcotics, tobacco, over the counter medications, or prescription drugs, (unless under doctor’s care) while on school premises </w:t>
      </w:r>
      <w:r w:rsidR="000779DF" w:rsidRPr="00DA7616">
        <w:rPr>
          <w:sz w:val="21"/>
          <w:szCs w:val="21"/>
        </w:rPr>
        <w:t xml:space="preserve">or </w:t>
      </w:r>
      <w:r w:rsidR="000779DF">
        <w:rPr>
          <w:sz w:val="21"/>
          <w:szCs w:val="21"/>
        </w:rPr>
        <w:t>during</w:t>
      </w:r>
      <w:r w:rsidRPr="00DA7616">
        <w:rPr>
          <w:sz w:val="21"/>
          <w:szCs w:val="21"/>
        </w:rPr>
        <w:t xml:space="preserve"> any period of time when a student is properly under the authority of school personnel such as during a school activity, function or event off school grounds.</w:t>
      </w:r>
      <w:r w:rsidR="00507C90">
        <w:rPr>
          <w:sz w:val="21"/>
          <w:szCs w:val="21"/>
        </w:rPr>
        <w:t xml:space="preserve"> </w:t>
      </w:r>
    </w:p>
    <w:p w:rsidR="006B406E" w:rsidRPr="00DA7616" w:rsidRDefault="006B406E" w:rsidP="00507C90">
      <w:pPr>
        <w:ind w:left="-630"/>
        <w:rPr>
          <w:sz w:val="21"/>
          <w:szCs w:val="21"/>
        </w:rPr>
      </w:pPr>
    </w:p>
    <w:p w:rsidR="006B406E" w:rsidRPr="00DA7616" w:rsidRDefault="006B406E" w:rsidP="0024504E">
      <w:pPr>
        <w:rPr>
          <w:sz w:val="21"/>
          <w:szCs w:val="21"/>
        </w:rPr>
      </w:pPr>
      <w:r w:rsidRPr="00DA7616">
        <w:rPr>
          <w:sz w:val="21"/>
          <w:szCs w:val="21"/>
        </w:rPr>
        <w:t>Students shall not smoke or possess tobacco in any form while on the school premises or in the school building or during a school activity, function or event off school grounds, or during any period of time when a student is properly under the authority of school personnel.</w:t>
      </w:r>
    </w:p>
    <w:p w:rsidR="006B406E" w:rsidRPr="00DA7616" w:rsidRDefault="006B406E" w:rsidP="00507C90">
      <w:pPr>
        <w:ind w:left="-630"/>
        <w:rPr>
          <w:sz w:val="21"/>
          <w:szCs w:val="21"/>
        </w:rPr>
      </w:pPr>
    </w:p>
    <w:p w:rsidR="0024504E" w:rsidRDefault="006B406E" w:rsidP="007D001A">
      <w:pPr>
        <w:numPr>
          <w:ilvl w:val="0"/>
          <w:numId w:val="33"/>
        </w:numPr>
        <w:ind w:left="0" w:hanging="630"/>
        <w:rPr>
          <w:sz w:val="21"/>
          <w:szCs w:val="21"/>
        </w:rPr>
      </w:pPr>
      <w:r w:rsidRPr="00DA7616">
        <w:rPr>
          <w:sz w:val="21"/>
          <w:szCs w:val="21"/>
          <w:u w:val="single"/>
        </w:rPr>
        <w:t>THEFT AND LAW VIOLATIONS</w:t>
      </w:r>
      <w:r w:rsidRPr="00DA7616">
        <w:rPr>
          <w:sz w:val="21"/>
          <w:szCs w:val="21"/>
        </w:rPr>
        <w:t xml:space="preserve"> – A student shall not attempt, cause or be involved in the theft of school </w:t>
      </w:r>
    </w:p>
    <w:p w:rsidR="006B406E" w:rsidRPr="00DA7616" w:rsidRDefault="0024504E" w:rsidP="0024504E">
      <w:pPr>
        <w:ind w:hanging="630"/>
        <w:rPr>
          <w:sz w:val="21"/>
          <w:szCs w:val="21"/>
        </w:rPr>
      </w:pPr>
      <w:r>
        <w:rPr>
          <w:sz w:val="21"/>
          <w:szCs w:val="21"/>
        </w:rPr>
        <w:t xml:space="preserve">            </w:t>
      </w:r>
      <w:r w:rsidR="006B406E" w:rsidRPr="00DA7616">
        <w:rPr>
          <w:sz w:val="21"/>
          <w:szCs w:val="21"/>
        </w:rPr>
        <w:t>or private property on school premises, during a school activity, function, or event off school grounds.  Nor</w:t>
      </w:r>
      <w:r w:rsidR="00507C90">
        <w:rPr>
          <w:sz w:val="21"/>
          <w:szCs w:val="21"/>
        </w:rPr>
        <w:t xml:space="preserve"> </w:t>
      </w:r>
      <w:r w:rsidR="006B406E" w:rsidRPr="00DA7616">
        <w:rPr>
          <w:sz w:val="21"/>
          <w:szCs w:val="21"/>
        </w:rPr>
        <w:t>shall a student violate any city, state or federal statute during any period of time when a student is properly under the authority of school personnel</w:t>
      </w:r>
    </w:p>
    <w:p w:rsidR="006B406E" w:rsidRPr="00DA7616" w:rsidRDefault="006B406E" w:rsidP="00507C90">
      <w:pPr>
        <w:ind w:left="-630"/>
        <w:rPr>
          <w:sz w:val="21"/>
          <w:szCs w:val="21"/>
        </w:rPr>
      </w:pPr>
    </w:p>
    <w:p w:rsidR="00507C90" w:rsidRDefault="006B406E" w:rsidP="00507C90">
      <w:pPr>
        <w:ind w:left="-630"/>
        <w:rPr>
          <w:sz w:val="21"/>
          <w:szCs w:val="21"/>
        </w:rPr>
      </w:pPr>
      <w:r w:rsidRPr="00DA7616">
        <w:rPr>
          <w:sz w:val="21"/>
          <w:szCs w:val="21"/>
        </w:rPr>
        <w:t>9.</w:t>
      </w:r>
      <w:r w:rsidRPr="00DA7616">
        <w:rPr>
          <w:sz w:val="21"/>
          <w:szCs w:val="21"/>
        </w:rPr>
        <w:tab/>
      </w:r>
      <w:r w:rsidRPr="00DA7616">
        <w:rPr>
          <w:sz w:val="21"/>
          <w:szCs w:val="21"/>
          <w:u w:val="single"/>
        </w:rPr>
        <w:t xml:space="preserve">IMMORALITY, INDECENCY AND UNDESIRABLE CONDUCT </w:t>
      </w:r>
      <w:r w:rsidRPr="00DA7616">
        <w:rPr>
          <w:sz w:val="21"/>
          <w:szCs w:val="21"/>
        </w:rPr>
        <w:t xml:space="preserve"> - A student shall not engage in or be a </w:t>
      </w:r>
    </w:p>
    <w:p w:rsidR="00507C90" w:rsidRDefault="00507C90" w:rsidP="00507C90">
      <w:pPr>
        <w:ind w:left="-630"/>
        <w:rPr>
          <w:sz w:val="21"/>
          <w:szCs w:val="21"/>
        </w:rPr>
      </w:pPr>
      <w:r>
        <w:rPr>
          <w:sz w:val="21"/>
          <w:szCs w:val="21"/>
        </w:rPr>
        <w:t xml:space="preserve">            </w:t>
      </w:r>
      <w:r w:rsidR="006B406E" w:rsidRPr="00DA7616">
        <w:rPr>
          <w:sz w:val="21"/>
          <w:szCs w:val="21"/>
        </w:rPr>
        <w:t xml:space="preserve">part of any activity that is immoral, indecent or undesirable nor shall they possess material that is indecent, </w:t>
      </w:r>
    </w:p>
    <w:p w:rsidR="00507C90" w:rsidRDefault="00507C90" w:rsidP="00507C90">
      <w:pPr>
        <w:ind w:left="-630"/>
        <w:rPr>
          <w:sz w:val="21"/>
          <w:szCs w:val="21"/>
        </w:rPr>
      </w:pPr>
      <w:r>
        <w:rPr>
          <w:sz w:val="21"/>
          <w:szCs w:val="21"/>
        </w:rPr>
        <w:t xml:space="preserve">            </w:t>
      </w:r>
      <w:r w:rsidR="006B406E" w:rsidRPr="00DA7616">
        <w:rPr>
          <w:sz w:val="21"/>
          <w:szCs w:val="21"/>
        </w:rPr>
        <w:t xml:space="preserve">immoral, or undesirable.  Nor shall a student’s behavior or style of dress be immoral, indecent, undesirable, or </w:t>
      </w:r>
    </w:p>
    <w:p w:rsidR="00507C90" w:rsidRDefault="00507C90" w:rsidP="00507C90">
      <w:pPr>
        <w:ind w:left="-630"/>
        <w:rPr>
          <w:sz w:val="21"/>
          <w:szCs w:val="21"/>
        </w:rPr>
      </w:pPr>
      <w:r>
        <w:rPr>
          <w:sz w:val="21"/>
          <w:szCs w:val="21"/>
        </w:rPr>
        <w:t xml:space="preserve">            </w:t>
      </w:r>
      <w:r w:rsidR="006B406E" w:rsidRPr="00DA7616">
        <w:rPr>
          <w:sz w:val="21"/>
          <w:szCs w:val="21"/>
        </w:rPr>
        <w:t xml:space="preserve">of such a nature to cause disruption of the educational process or be detrimental to the health, safety or </w:t>
      </w:r>
    </w:p>
    <w:p w:rsidR="006B406E" w:rsidRPr="00DA7616" w:rsidRDefault="00507C90" w:rsidP="00507C90">
      <w:pPr>
        <w:ind w:left="-630"/>
        <w:rPr>
          <w:sz w:val="21"/>
          <w:szCs w:val="21"/>
        </w:rPr>
      </w:pPr>
      <w:r>
        <w:rPr>
          <w:sz w:val="21"/>
          <w:szCs w:val="21"/>
        </w:rPr>
        <w:t xml:space="preserve">            </w:t>
      </w:r>
      <w:r w:rsidR="006B406E" w:rsidRPr="00DA7616">
        <w:rPr>
          <w:sz w:val="21"/>
          <w:szCs w:val="21"/>
        </w:rPr>
        <w:t>welfare of the school and its pupils and staff.</w:t>
      </w:r>
    </w:p>
    <w:p w:rsidR="006B406E" w:rsidRPr="00DA7616" w:rsidRDefault="00507C90" w:rsidP="00507C90">
      <w:pPr>
        <w:tabs>
          <w:tab w:val="left" w:pos="1005"/>
        </w:tabs>
        <w:ind w:left="-630"/>
        <w:rPr>
          <w:sz w:val="21"/>
          <w:szCs w:val="21"/>
        </w:rPr>
      </w:pPr>
      <w:r>
        <w:rPr>
          <w:sz w:val="21"/>
          <w:szCs w:val="21"/>
        </w:rPr>
        <w:tab/>
      </w:r>
    </w:p>
    <w:p w:rsidR="00507C90" w:rsidRDefault="006B406E" w:rsidP="00507C90">
      <w:pPr>
        <w:ind w:left="-630"/>
        <w:rPr>
          <w:sz w:val="21"/>
          <w:szCs w:val="21"/>
        </w:rPr>
      </w:pPr>
      <w:r w:rsidRPr="00DA7616">
        <w:rPr>
          <w:sz w:val="21"/>
          <w:szCs w:val="21"/>
        </w:rPr>
        <w:t>10.</w:t>
      </w:r>
      <w:r w:rsidRPr="00DA7616">
        <w:rPr>
          <w:sz w:val="21"/>
          <w:szCs w:val="21"/>
        </w:rPr>
        <w:tab/>
      </w:r>
      <w:r w:rsidRPr="00DA7616">
        <w:rPr>
          <w:sz w:val="21"/>
          <w:szCs w:val="21"/>
          <w:u w:val="single"/>
        </w:rPr>
        <w:t>TRUANCY AND UNEXCUSED ABSENCE</w:t>
      </w:r>
      <w:r w:rsidRPr="00DA7616">
        <w:rPr>
          <w:sz w:val="21"/>
          <w:szCs w:val="21"/>
        </w:rPr>
        <w:t xml:space="preserve"> – A student shall not be t</w:t>
      </w:r>
      <w:r w:rsidR="00507C90">
        <w:rPr>
          <w:sz w:val="21"/>
          <w:szCs w:val="21"/>
        </w:rPr>
        <w:t xml:space="preserve">ruant or repeatedly absent from  </w:t>
      </w:r>
    </w:p>
    <w:p w:rsidR="00507C90" w:rsidRDefault="00507C90" w:rsidP="00507C90">
      <w:pPr>
        <w:ind w:left="-630"/>
        <w:rPr>
          <w:sz w:val="21"/>
          <w:szCs w:val="21"/>
        </w:rPr>
      </w:pPr>
      <w:r>
        <w:rPr>
          <w:sz w:val="21"/>
          <w:szCs w:val="21"/>
        </w:rPr>
        <w:t xml:space="preserve">            s</w:t>
      </w:r>
      <w:r w:rsidR="006B406E" w:rsidRPr="00DA7616">
        <w:rPr>
          <w:sz w:val="21"/>
          <w:szCs w:val="21"/>
        </w:rPr>
        <w:t xml:space="preserve">chool, classes, study halls, or assigned detentions without an authorized legitimate and acceptable excuse or </w:t>
      </w:r>
      <w:r>
        <w:rPr>
          <w:sz w:val="21"/>
          <w:szCs w:val="21"/>
        </w:rPr>
        <w:t xml:space="preserve">    </w:t>
      </w:r>
    </w:p>
    <w:p w:rsidR="006B406E" w:rsidRPr="00DA7616" w:rsidRDefault="00507C90" w:rsidP="00507C90">
      <w:pPr>
        <w:ind w:left="-630"/>
        <w:rPr>
          <w:sz w:val="21"/>
          <w:szCs w:val="21"/>
        </w:rPr>
      </w:pPr>
      <w:r>
        <w:rPr>
          <w:sz w:val="21"/>
          <w:szCs w:val="21"/>
        </w:rPr>
        <w:t xml:space="preserve">            </w:t>
      </w:r>
      <w:r w:rsidR="006B406E" w:rsidRPr="00DA7616">
        <w:rPr>
          <w:sz w:val="21"/>
          <w:szCs w:val="21"/>
        </w:rPr>
        <w:t>reason.</w:t>
      </w:r>
    </w:p>
    <w:p w:rsidR="006B406E" w:rsidRPr="00DA7616" w:rsidRDefault="006B406E" w:rsidP="00507C90">
      <w:pPr>
        <w:ind w:left="-630"/>
        <w:rPr>
          <w:sz w:val="21"/>
          <w:szCs w:val="21"/>
        </w:rPr>
      </w:pPr>
    </w:p>
    <w:p w:rsidR="00507C90" w:rsidRDefault="006B406E" w:rsidP="00507C90">
      <w:pPr>
        <w:ind w:left="-630"/>
        <w:rPr>
          <w:sz w:val="21"/>
          <w:szCs w:val="21"/>
        </w:rPr>
      </w:pPr>
      <w:r w:rsidRPr="00DA7616">
        <w:rPr>
          <w:sz w:val="21"/>
          <w:szCs w:val="21"/>
        </w:rPr>
        <w:t>11.</w:t>
      </w:r>
      <w:r w:rsidRPr="00DA7616">
        <w:rPr>
          <w:sz w:val="21"/>
          <w:szCs w:val="21"/>
        </w:rPr>
        <w:tab/>
      </w:r>
      <w:r w:rsidRPr="00DA7616">
        <w:rPr>
          <w:sz w:val="21"/>
          <w:szCs w:val="21"/>
          <w:u w:val="single"/>
        </w:rPr>
        <w:t>REPEATED VIOLATIONS</w:t>
      </w:r>
      <w:r w:rsidRPr="00DA7616">
        <w:rPr>
          <w:sz w:val="21"/>
          <w:szCs w:val="21"/>
        </w:rPr>
        <w:t xml:space="preserve"> – A student shall not repeatedly fail to comply with directions of teachers, </w:t>
      </w:r>
      <w:r w:rsidR="00507C90">
        <w:rPr>
          <w:sz w:val="21"/>
          <w:szCs w:val="21"/>
        </w:rPr>
        <w:t xml:space="preserve"> </w:t>
      </w:r>
    </w:p>
    <w:p w:rsidR="00507C90" w:rsidRDefault="00507C90" w:rsidP="00507C90">
      <w:pPr>
        <w:ind w:left="-630"/>
        <w:rPr>
          <w:sz w:val="21"/>
          <w:szCs w:val="21"/>
        </w:rPr>
      </w:pPr>
      <w:r>
        <w:rPr>
          <w:sz w:val="21"/>
          <w:szCs w:val="21"/>
        </w:rPr>
        <w:t xml:space="preserve">            </w:t>
      </w:r>
      <w:r w:rsidR="006B406E" w:rsidRPr="00DA7616">
        <w:rPr>
          <w:sz w:val="21"/>
          <w:szCs w:val="21"/>
        </w:rPr>
        <w:t xml:space="preserve">student teachers, substitute teachers, principals or other authorized school personnel during any period of time </w:t>
      </w:r>
    </w:p>
    <w:p w:rsidR="006B406E" w:rsidRPr="00DA7616" w:rsidRDefault="00507C90" w:rsidP="00507C90">
      <w:pPr>
        <w:ind w:left="-630"/>
        <w:rPr>
          <w:sz w:val="21"/>
          <w:szCs w:val="21"/>
        </w:rPr>
      </w:pPr>
      <w:r>
        <w:rPr>
          <w:sz w:val="21"/>
          <w:szCs w:val="21"/>
        </w:rPr>
        <w:t xml:space="preserve">            </w:t>
      </w:r>
      <w:r w:rsidR="006B406E" w:rsidRPr="00DA7616">
        <w:rPr>
          <w:sz w:val="21"/>
          <w:szCs w:val="21"/>
        </w:rPr>
        <w:t>when a student is properly under the authority of school personnel.</w:t>
      </w:r>
    </w:p>
    <w:p w:rsidR="006B406E" w:rsidRPr="00DA7616" w:rsidRDefault="006B406E" w:rsidP="00DA7616">
      <w:pPr>
        <w:ind w:left="-540"/>
        <w:rPr>
          <w:sz w:val="21"/>
          <w:szCs w:val="21"/>
        </w:rPr>
      </w:pPr>
    </w:p>
    <w:p w:rsidR="006B406E" w:rsidRDefault="006B406E" w:rsidP="00DA7616">
      <w:pPr>
        <w:ind w:left="-540"/>
        <w:rPr>
          <w:sz w:val="21"/>
          <w:szCs w:val="21"/>
        </w:rPr>
      </w:pPr>
      <w:r w:rsidRPr="00DA7616">
        <w:rPr>
          <w:sz w:val="21"/>
          <w:szCs w:val="21"/>
        </w:rPr>
        <w:tab/>
      </w:r>
    </w:p>
    <w:p w:rsidR="00A241D9" w:rsidRPr="00DA7616" w:rsidRDefault="00A241D9" w:rsidP="00DA7616">
      <w:pPr>
        <w:ind w:left="-540"/>
        <w:rPr>
          <w:sz w:val="21"/>
          <w:szCs w:val="21"/>
        </w:rPr>
      </w:pPr>
    </w:p>
    <w:p w:rsidR="006B406E" w:rsidRPr="00DA7616" w:rsidRDefault="006B406E" w:rsidP="00DA7616">
      <w:pPr>
        <w:ind w:left="-540"/>
        <w:rPr>
          <w:sz w:val="21"/>
          <w:szCs w:val="21"/>
        </w:rPr>
      </w:pPr>
      <w:r w:rsidRPr="00DA7616">
        <w:rPr>
          <w:sz w:val="21"/>
          <w:szCs w:val="21"/>
        </w:rPr>
        <w:t>*A student who violates these rules will be given an opportunity to appear at an informal hearing to explain his actions before the intended suspension or expulsion.  A student who is suspended has the right of appeal of the decision to the superintendent or his designee and the right to be represented in the appeal by a representative, and to request that the appeal hearing is held in executive session.</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Within 24 hours of the suspension, the student’s parents, guardian, or custodian will be notified in writing.</w:t>
      </w:r>
    </w:p>
    <w:p w:rsidR="006B406E" w:rsidRPr="00DA7616" w:rsidRDefault="006B406E" w:rsidP="00DA7616">
      <w:pPr>
        <w:ind w:left="-540"/>
        <w:rPr>
          <w:sz w:val="21"/>
          <w:szCs w:val="21"/>
        </w:rPr>
      </w:pPr>
      <w:r w:rsidRPr="00DA7616">
        <w:rPr>
          <w:sz w:val="21"/>
          <w:szCs w:val="21"/>
        </w:rPr>
        <w:t>(Approved 2/18/92)</w:t>
      </w:r>
    </w:p>
    <w:p w:rsidR="00F36BF5" w:rsidRPr="00DA7616" w:rsidRDefault="006B406E" w:rsidP="00DA7616">
      <w:pPr>
        <w:ind w:left="-540"/>
        <w:rPr>
          <w:sz w:val="21"/>
          <w:szCs w:val="21"/>
        </w:rPr>
      </w:pPr>
      <w:r w:rsidRPr="00DA7616">
        <w:rPr>
          <w:sz w:val="21"/>
          <w:szCs w:val="21"/>
        </w:rPr>
        <w:tab/>
      </w:r>
    </w:p>
    <w:p w:rsidR="006B406E" w:rsidRPr="00DA7616" w:rsidRDefault="006B406E" w:rsidP="00DA7616">
      <w:pPr>
        <w:ind w:left="-540"/>
        <w:rPr>
          <w:b/>
          <w:sz w:val="21"/>
          <w:szCs w:val="21"/>
          <w:u w:val="single"/>
        </w:rPr>
      </w:pPr>
      <w:r w:rsidRPr="00DA7616">
        <w:rPr>
          <w:b/>
          <w:sz w:val="21"/>
          <w:szCs w:val="21"/>
          <w:u w:val="single"/>
        </w:rPr>
        <w:t>Other Specific Items</w:t>
      </w:r>
    </w:p>
    <w:p w:rsidR="006B406E" w:rsidRPr="00DA7616" w:rsidRDefault="006B406E" w:rsidP="00DA7616">
      <w:pPr>
        <w:ind w:left="-540"/>
        <w:rPr>
          <w:sz w:val="21"/>
          <w:szCs w:val="21"/>
        </w:rPr>
      </w:pPr>
    </w:p>
    <w:p w:rsidR="006B406E" w:rsidRPr="00DA7616" w:rsidRDefault="006B406E" w:rsidP="00DA7616">
      <w:pPr>
        <w:ind w:left="-540"/>
        <w:rPr>
          <w:sz w:val="21"/>
          <w:szCs w:val="21"/>
          <w:u w:val="single"/>
        </w:rPr>
      </w:pPr>
      <w:r w:rsidRPr="00DA7616">
        <w:rPr>
          <w:sz w:val="21"/>
          <w:szCs w:val="21"/>
          <w:u w:val="single"/>
        </w:rPr>
        <w:t>Chemical abuse</w:t>
      </w:r>
      <w:r w:rsidRPr="00DA7616">
        <w:rPr>
          <w:sz w:val="21"/>
          <w:szCs w:val="21"/>
        </w:rPr>
        <w:t>- Any student who intentionally possesses, uses, distributes, or attempts to distribute drugs or chemical substances shall result in suspension and result in a recommendation for expulsion. (white out is included)</w:t>
      </w:r>
    </w:p>
    <w:p w:rsidR="006B406E" w:rsidRPr="00DA7616" w:rsidRDefault="006B406E" w:rsidP="00DA7616">
      <w:pPr>
        <w:ind w:left="-540"/>
        <w:rPr>
          <w:sz w:val="21"/>
          <w:szCs w:val="21"/>
          <w:u w:val="single"/>
        </w:rPr>
      </w:pPr>
    </w:p>
    <w:p w:rsidR="006B406E" w:rsidRDefault="006B406E" w:rsidP="00DA7616">
      <w:pPr>
        <w:ind w:left="-540"/>
        <w:rPr>
          <w:sz w:val="21"/>
          <w:szCs w:val="21"/>
        </w:rPr>
      </w:pPr>
      <w:r w:rsidRPr="00DA7616">
        <w:rPr>
          <w:sz w:val="21"/>
          <w:szCs w:val="21"/>
          <w:u w:val="single"/>
        </w:rPr>
        <w:lastRenderedPageBreak/>
        <w:t>Detentions</w:t>
      </w:r>
      <w:r w:rsidR="00265D6F">
        <w:rPr>
          <w:sz w:val="21"/>
          <w:szCs w:val="21"/>
        </w:rPr>
        <w:t xml:space="preserve">- </w:t>
      </w:r>
      <w:r w:rsidRPr="00DA7616">
        <w:rPr>
          <w:sz w:val="21"/>
          <w:szCs w:val="21"/>
        </w:rPr>
        <w:t>Detentions will be served during the students</w:t>
      </w:r>
      <w:r w:rsidR="00821492">
        <w:rPr>
          <w:sz w:val="21"/>
          <w:szCs w:val="21"/>
        </w:rPr>
        <w:t>’</w:t>
      </w:r>
      <w:r w:rsidRPr="00DA7616">
        <w:rPr>
          <w:sz w:val="21"/>
          <w:szCs w:val="21"/>
        </w:rPr>
        <w:t xml:space="preserve"> lunch time or after school.  Students are expected to bring schoolwork to detention.  After school detentions require that the teacher assigning the detention give 24-hour notification.</w:t>
      </w:r>
    </w:p>
    <w:p w:rsidR="005130A0" w:rsidRPr="00DA7616" w:rsidRDefault="005130A0" w:rsidP="00DA7616">
      <w:pPr>
        <w:ind w:left="-540"/>
        <w:rPr>
          <w:sz w:val="21"/>
          <w:szCs w:val="21"/>
        </w:rPr>
      </w:pPr>
    </w:p>
    <w:p w:rsidR="006B406E" w:rsidRPr="00DA7616" w:rsidRDefault="006B406E" w:rsidP="00DA7616">
      <w:pPr>
        <w:ind w:left="-540"/>
        <w:rPr>
          <w:sz w:val="21"/>
          <w:szCs w:val="21"/>
        </w:rPr>
      </w:pPr>
      <w:r w:rsidRPr="00DA7616">
        <w:rPr>
          <w:sz w:val="21"/>
          <w:szCs w:val="21"/>
        </w:rPr>
        <w:t>*Students who receive three or more det</w:t>
      </w:r>
      <w:r w:rsidR="00CE424A" w:rsidRPr="00DA7616">
        <w:rPr>
          <w:sz w:val="21"/>
          <w:szCs w:val="21"/>
        </w:rPr>
        <w:t>entions, two Saturday schools, I</w:t>
      </w:r>
      <w:r w:rsidRPr="00DA7616">
        <w:rPr>
          <w:sz w:val="21"/>
          <w:szCs w:val="21"/>
        </w:rPr>
        <w:t xml:space="preserve">n-school suspension, or </w:t>
      </w:r>
      <w:r w:rsidR="00CE424A" w:rsidRPr="00DA7616">
        <w:rPr>
          <w:sz w:val="21"/>
          <w:szCs w:val="21"/>
        </w:rPr>
        <w:t>O</w:t>
      </w:r>
      <w:r w:rsidRPr="00DA7616">
        <w:rPr>
          <w:sz w:val="21"/>
          <w:szCs w:val="21"/>
        </w:rPr>
        <w:t xml:space="preserve">ut of school suspension within a nine week grading period </w:t>
      </w:r>
      <w:r w:rsidRPr="00DA7616">
        <w:rPr>
          <w:b/>
          <w:sz w:val="21"/>
          <w:szCs w:val="21"/>
        </w:rPr>
        <w:t>may</w:t>
      </w:r>
      <w:r w:rsidRPr="00DA7616">
        <w:rPr>
          <w:sz w:val="21"/>
          <w:szCs w:val="21"/>
        </w:rPr>
        <w:t xml:space="preserve"> be ineligible to participate in extra school activities for that grading period.  This includes but is not limited to assemblies, dances, pep rallies, field trips, or other reward activities.  </w:t>
      </w:r>
      <w:r w:rsidRPr="00DA7616">
        <w:rPr>
          <w:sz w:val="21"/>
          <w:szCs w:val="21"/>
        </w:rPr>
        <w:tab/>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 xml:space="preserve">Electronic devices </w:t>
      </w:r>
      <w:r w:rsidRPr="00DA7616">
        <w:rPr>
          <w:sz w:val="21"/>
          <w:szCs w:val="21"/>
        </w:rPr>
        <w:t>– The middle school will allow students to bring their own technology devices (such as laptops, eReaders, iPads, etc.) to use at specifie</w:t>
      </w:r>
      <w:r w:rsidR="00CE424A" w:rsidRPr="00DA7616">
        <w:rPr>
          <w:sz w:val="21"/>
          <w:szCs w:val="21"/>
        </w:rPr>
        <w:t xml:space="preserve">d times during the school day. </w:t>
      </w:r>
      <w:r w:rsidRPr="00DA7616">
        <w:rPr>
          <w:sz w:val="21"/>
          <w:szCs w:val="21"/>
        </w:rPr>
        <w:t>Cell phones and “smart” phones are a separate category addressed in the student handbook (see below).</w:t>
      </w:r>
      <w:r w:rsidR="00533D7C">
        <w:rPr>
          <w:sz w:val="21"/>
          <w:szCs w:val="21"/>
        </w:rPr>
        <w:t xml:space="preserve"> I watches with internet capacity are not permitted in the classroom and need to remain in the lockers.</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Use of devices to enhance learning in the classroom will be pursued when deemed appropriate at in</w:t>
      </w:r>
      <w:r w:rsidR="00CE424A" w:rsidRPr="00DA7616">
        <w:rPr>
          <w:sz w:val="21"/>
          <w:szCs w:val="21"/>
        </w:rPr>
        <w:t xml:space="preserve">dividual teacher’s discretion. </w:t>
      </w:r>
      <w:r w:rsidRPr="00DA7616">
        <w:rPr>
          <w:sz w:val="21"/>
          <w:szCs w:val="21"/>
        </w:rPr>
        <w:t xml:space="preserve">Students should be aware that these devices should be used </w:t>
      </w:r>
      <w:r w:rsidR="00CE424A" w:rsidRPr="00DA7616">
        <w:rPr>
          <w:sz w:val="21"/>
          <w:szCs w:val="21"/>
        </w:rPr>
        <w:t xml:space="preserve">for educational purposes only. </w:t>
      </w:r>
      <w:r w:rsidR="00A519E9" w:rsidRPr="00DA7616">
        <w:rPr>
          <w:sz w:val="21"/>
          <w:szCs w:val="21"/>
        </w:rPr>
        <w:t xml:space="preserve">Students should not possess these devices at any other time. </w:t>
      </w:r>
      <w:r w:rsidR="00F4601E" w:rsidRPr="00DA7616">
        <w:rPr>
          <w:sz w:val="21"/>
          <w:szCs w:val="21"/>
        </w:rPr>
        <w:t xml:space="preserve">Teachers may take </w:t>
      </w:r>
      <w:r w:rsidR="00BD3F2E" w:rsidRPr="00DA7616">
        <w:rPr>
          <w:sz w:val="21"/>
          <w:szCs w:val="21"/>
        </w:rPr>
        <w:t>the</w:t>
      </w:r>
      <w:r w:rsidR="00F4601E" w:rsidRPr="00DA7616">
        <w:rPr>
          <w:sz w:val="21"/>
          <w:szCs w:val="21"/>
        </w:rPr>
        <w:t xml:space="preserve"> device</w:t>
      </w:r>
      <w:r w:rsidR="00FB7860" w:rsidRPr="00DA7616">
        <w:rPr>
          <w:sz w:val="21"/>
          <w:szCs w:val="21"/>
        </w:rPr>
        <w:t>s</w:t>
      </w:r>
      <w:r w:rsidR="00F4601E" w:rsidRPr="00DA7616">
        <w:rPr>
          <w:sz w:val="21"/>
          <w:szCs w:val="21"/>
        </w:rPr>
        <w:t xml:space="preserve"> </w:t>
      </w:r>
      <w:r w:rsidR="00BD3F2E" w:rsidRPr="00DA7616">
        <w:rPr>
          <w:sz w:val="21"/>
          <w:szCs w:val="21"/>
        </w:rPr>
        <w:t xml:space="preserve">away </w:t>
      </w:r>
      <w:r w:rsidR="00FB7860" w:rsidRPr="00DA7616">
        <w:rPr>
          <w:sz w:val="21"/>
          <w:szCs w:val="21"/>
        </w:rPr>
        <w:t xml:space="preserve">and return it at the end of the school day </w:t>
      </w:r>
      <w:r w:rsidR="00F4601E" w:rsidRPr="00DA7616">
        <w:rPr>
          <w:sz w:val="21"/>
          <w:szCs w:val="21"/>
        </w:rPr>
        <w:t>or may ask them to place</w:t>
      </w:r>
      <w:r w:rsidR="00FB7860" w:rsidRPr="00DA7616">
        <w:rPr>
          <w:sz w:val="21"/>
          <w:szCs w:val="21"/>
        </w:rPr>
        <w:t xml:space="preserve"> it</w:t>
      </w:r>
      <w:r w:rsidR="00F4601E" w:rsidRPr="00DA7616">
        <w:rPr>
          <w:sz w:val="21"/>
          <w:szCs w:val="21"/>
        </w:rPr>
        <w:t xml:space="preserve"> the students’ locker. </w:t>
      </w:r>
      <w:r w:rsidR="00FB7860" w:rsidRPr="00DA7616">
        <w:rPr>
          <w:sz w:val="21"/>
          <w:szCs w:val="21"/>
        </w:rPr>
        <w:t>Repeat offenders may be issued disciplinary action. Each teacher will have the discretion to forbid or limit the use of students’ personal electronic devices in their classroom.</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rPr>
        <w:t>Bringing these devices to school is at the discretion of the student and the school will not be liable for the loss or theft of these electronic devices.</w:t>
      </w:r>
    </w:p>
    <w:p w:rsidR="00FB7860" w:rsidRPr="00DA7616" w:rsidRDefault="00FB7860" w:rsidP="00DA7616">
      <w:pPr>
        <w:ind w:left="-540"/>
        <w:rPr>
          <w:sz w:val="21"/>
          <w:szCs w:val="21"/>
        </w:rPr>
      </w:pPr>
    </w:p>
    <w:p w:rsidR="00FB7860" w:rsidRPr="00DA7616" w:rsidRDefault="00FB7860" w:rsidP="00DA7616">
      <w:pPr>
        <w:ind w:left="-540"/>
        <w:rPr>
          <w:sz w:val="21"/>
          <w:szCs w:val="21"/>
        </w:rPr>
      </w:pPr>
      <w:r w:rsidRPr="00DA7616">
        <w:rPr>
          <w:sz w:val="21"/>
          <w:szCs w:val="21"/>
          <w:u w:val="single"/>
        </w:rPr>
        <w:t>Electronic cigarettes</w:t>
      </w:r>
      <w:r w:rsidRPr="00DA7616">
        <w:rPr>
          <w:sz w:val="21"/>
          <w:szCs w:val="21"/>
        </w:rPr>
        <w:t xml:space="preserve">- </w:t>
      </w:r>
      <w:r w:rsidR="000B388B" w:rsidRPr="00DA7616">
        <w:rPr>
          <w:sz w:val="21"/>
          <w:szCs w:val="21"/>
        </w:rPr>
        <w:t>E-</w:t>
      </w:r>
      <w:r w:rsidR="00254F32" w:rsidRPr="00DA7616">
        <w:rPr>
          <w:sz w:val="21"/>
          <w:szCs w:val="21"/>
        </w:rPr>
        <w:t>Cigarettes and devices like them a</w:t>
      </w:r>
      <w:r w:rsidRPr="00DA7616">
        <w:rPr>
          <w:sz w:val="21"/>
          <w:szCs w:val="21"/>
        </w:rPr>
        <w:t>re strictly forbidden on school property and are subject to disciplinary action.</w:t>
      </w:r>
    </w:p>
    <w:p w:rsidR="006B406E" w:rsidRPr="00DA7616" w:rsidRDefault="006B406E" w:rsidP="00DA7616">
      <w:pPr>
        <w:ind w:left="-540"/>
        <w:rPr>
          <w:sz w:val="21"/>
          <w:szCs w:val="21"/>
        </w:rPr>
      </w:pPr>
    </w:p>
    <w:p w:rsidR="000C1317" w:rsidRDefault="006B406E" w:rsidP="00DA7616">
      <w:pPr>
        <w:ind w:left="-540"/>
        <w:rPr>
          <w:sz w:val="21"/>
          <w:szCs w:val="21"/>
        </w:rPr>
      </w:pPr>
      <w:r w:rsidRPr="00DA7616">
        <w:rPr>
          <w:sz w:val="21"/>
          <w:szCs w:val="21"/>
          <w:u w:val="single"/>
        </w:rPr>
        <w:t>Cell Phones</w:t>
      </w:r>
      <w:r w:rsidRPr="00DA7616">
        <w:rPr>
          <w:sz w:val="21"/>
          <w:szCs w:val="21"/>
        </w:rPr>
        <w:t xml:space="preserve"> –</w:t>
      </w:r>
      <w:r w:rsidR="000C1317" w:rsidRPr="000C1317">
        <w:rPr>
          <w:sz w:val="21"/>
          <w:szCs w:val="21"/>
          <w:u w:val="single"/>
        </w:rPr>
        <w:t>Cell phones may be brought to school but must be placed in the student’s locker during the school day (7:25-2:45). While in the hallways during class transitions time students may stop at their lockers to check their phones (students will still need to get to class on time). Students are not permitted to carry their cell phones on their person or in their book bags, purses etc.</w:t>
      </w:r>
      <w:r w:rsidR="000C1317">
        <w:rPr>
          <w:sz w:val="21"/>
          <w:szCs w:val="21"/>
        </w:rPr>
        <w:t xml:space="preserve"> </w:t>
      </w:r>
    </w:p>
    <w:p w:rsidR="000C1317" w:rsidRDefault="000C1317" w:rsidP="00DA7616">
      <w:pPr>
        <w:ind w:left="-540"/>
        <w:rPr>
          <w:sz w:val="21"/>
          <w:szCs w:val="21"/>
        </w:rPr>
      </w:pPr>
    </w:p>
    <w:p w:rsidR="000C1317" w:rsidRDefault="000C1317" w:rsidP="00DA7616">
      <w:pPr>
        <w:ind w:left="-540"/>
        <w:rPr>
          <w:sz w:val="21"/>
          <w:szCs w:val="21"/>
          <w:u w:val="single"/>
        </w:rPr>
      </w:pPr>
      <w:r w:rsidRPr="000C1317">
        <w:rPr>
          <w:sz w:val="21"/>
          <w:szCs w:val="21"/>
          <w:u w:val="single"/>
        </w:rPr>
        <w:t>If a student violates this, the following progress disciplinary action will be taken:</w:t>
      </w:r>
    </w:p>
    <w:p w:rsidR="000C1317" w:rsidRDefault="000C1317" w:rsidP="00DA7616">
      <w:pPr>
        <w:ind w:left="-540"/>
        <w:rPr>
          <w:sz w:val="21"/>
          <w:szCs w:val="21"/>
          <w:u w:val="single"/>
        </w:rPr>
      </w:pPr>
    </w:p>
    <w:p w:rsidR="000C1317" w:rsidRDefault="000C1317" w:rsidP="00DA7616">
      <w:pPr>
        <w:ind w:left="-540"/>
        <w:rPr>
          <w:sz w:val="21"/>
          <w:szCs w:val="21"/>
          <w:u w:val="single"/>
        </w:rPr>
      </w:pPr>
      <w:r>
        <w:rPr>
          <w:sz w:val="21"/>
          <w:szCs w:val="21"/>
          <w:u w:val="single"/>
        </w:rPr>
        <w:t>1</w:t>
      </w:r>
      <w:r w:rsidRPr="000C1317">
        <w:rPr>
          <w:sz w:val="21"/>
          <w:szCs w:val="21"/>
          <w:u w:val="single"/>
          <w:vertAlign w:val="superscript"/>
        </w:rPr>
        <w:t>st</w:t>
      </w:r>
      <w:r>
        <w:rPr>
          <w:sz w:val="21"/>
          <w:szCs w:val="21"/>
          <w:u w:val="single"/>
        </w:rPr>
        <w:t>- Give the student a verbal warning and require the student to return their phone to their locker.</w:t>
      </w:r>
    </w:p>
    <w:p w:rsidR="000C1317" w:rsidRDefault="000C1317" w:rsidP="00DA7616">
      <w:pPr>
        <w:ind w:left="-540"/>
        <w:rPr>
          <w:sz w:val="21"/>
          <w:szCs w:val="21"/>
          <w:u w:val="single"/>
        </w:rPr>
      </w:pPr>
      <w:r>
        <w:rPr>
          <w:sz w:val="21"/>
          <w:szCs w:val="21"/>
          <w:u w:val="single"/>
        </w:rPr>
        <w:t>2</w:t>
      </w:r>
      <w:r w:rsidRPr="000C1317">
        <w:rPr>
          <w:sz w:val="21"/>
          <w:szCs w:val="21"/>
          <w:u w:val="single"/>
          <w:vertAlign w:val="superscript"/>
        </w:rPr>
        <w:t>nd</w:t>
      </w:r>
      <w:r>
        <w:rPr>
          <w:sz w:val="21"/>
          <w:szCs w:val="21"/>
          <w:u w:val="single"/>
        </w:rPr>
        <w:t>- Remove the student’s phone for the duration of the period</w:t>
      </w:r>
    </w:p>
    <w:p w:rsidR="000C1317" w:rsidRDefault="000C1317" w:rsidP="00DA7616">
      <w:pPr>
        <w:ind w:left="-540"/>
        <w:rPr>
          <w:sz w:val="21"/>
          <w:szCs w:val="21"/>
          <w:u w:val="single"/>
        </w:rPr>
      </w:pPr>
      <w:r>
        <w:rPr>
          <w:sz w:val="21"/>
          <w:szCs w:val="21"/>
          <w:u w:val="single"/>
        </w:rPr>
        <w:t>3</w:t>
      </w:r>
      <w:r w:rsidRPr="000C1317">
        <w:rPr>
          <w:sz w:val="21"/>
          <w:szCs w:val="21"/>
          <w:u w:val="single"/>
          <w:vertAlign w:val="superscript"/>
        </w:rPr>
        <w:t>rd</w:t>
      </w:r>
      <w:r>
        <w:rPr>
          <w:sz w:val="21"/>
          <w:szCs w:val="21"/>
          <w:u w:val="single"/>
        </w:rPr>
        <w:t>- Place the student’s in the central office for the remainder of the day</w:t>
      </w:r>
    </w:p>
    <w:p w:rsidR="000C1317" w:rsidRDefault="000C1317" w:rsidP="00DA7616">
      <w:pPr>
        <w:ind w:left="-540"/>
        <w:rPr>
          <w:sz w:val="21"/>
          <w:szCs w:val="21"/>
          <w:u w:val="single"/>
        </w:rPr>
      </w:pPr>
      <w:r>
        <w:rPr>
          <w:sz w:val="21"/>
          <w:szCs w:val="21"/>
          <w:u w:val="single"/>
        </w:rPr>
        <w:t>4</w:t>
      </w:r>
      <w:r w:rsidRPr="000C1317">
        <w:rPr>
          <w:sz w:val="21"/>
          <w:szCs w:val="21"/>
          <w:u w:val="single"/>
          <w:vertAlign w:val="superscript"/>
        </w:rPr>
        <w:t>th</w:t>
      </w:r>
      <w:r>
        <w:rPr>
          <w:sz w:val="21"/>
          <w:szCs w:val="21"/>
          <w:u w:val="single"/>
        </w:rPr>
        <w:t xml:space="preserve">- Place the student’s phone in the central office to be picked up at the end of the day by the student’s parent </w:t>
      </w:r>
      <w:r w:rsidR="00DE258B">
        <w:rPr>
          <w:sz w:val="21"/>
          <w:szCs w:val="21"/>
          <w:u w:val="single"/>
        </w:rPr>
        <w:t>or guardian. Parent must meet to discuss student’s cell phone usage.</w:t>
      </w:r>
    </w:p>
    <w:p w:rsidR="00DE258B" w:rsidRDefault="00DE258B" w:rsidP="00DA7616">
      <w:pPr>
        <w:ind w:left="-540"/>
        <w:rPr>
          <w:sz w:val="21"/>
          <w:szCs w:val="21"/>
          <w:u w:val="single"/>
        </w:rPr>
      </w:pPr>
      <w:r>
        <w:rPr>
          <w:sz w:val="21"/>
          <w:szCs w:val="21"/>
          <w:u w:val="single"/>
        </w:rPr>
        <w:t>5</w:t>
      </w:r>
      <w:r w:rsidRPr="00DE258B">
        <w:rPr>
          <w:sz w:val="21"/>
          <w:szCs w:val="21"/>
          <w:u w:val="single"/>
          <w:vertAlign w:val="superscript"/>
        </w:rPr>
        <w:t>th</w:t>
      </w:r>
      <w:r>
        <w:rPr>
          <w:sz w:val="21"/>
          <w:szCs w:val="21"/>
          <w:u w:val="single"/>
        </w:rPr>
        <w:t>-8</w:t>
      </w:r>
      <w:r w:rsidRPr="00DE258B">
        <w:rPr>
          <w:sz w:val="21"/>
          <w:szCs w:val="21"/>
          <w:u w:val="single"/>
          <w:vertAlign w:val="superscript"/>
        </w:rPr>
        <w:t>th</w:t>
      </w:r>
      <w:r>
        <w:rPr>
          <w:sz w:val="21"/>
          <w:szCs w:val="21"/>
          <w:u w:val="single"/>
        </w:rPr>
        <w:t>- Place a student’s phone in central office to be picked up after multiple days.</w:t>
      </w:r>
    </w:p>
    <w:p w:rsidR="00DE258B" w:rsidRDefault="00DE258B" w:rsidP="00DA7616">
      <w:pPr>
        <w:ind w:left="-540"/>
        <w:rPr>
          <w:sz w:val="21"/>
          <w:szCs w:val="21"/>
          <w:u w:val="single"/>
        </w:rPr>
      </w:pPr>
    </w:p>
    <w:p w:rsidR="00DE258B" w:rsidRDefault="00DE258B" w:rsidP="00DA7616">
      <w:pPr>
        <w:ind w:left="-540"/>
        <w:rPr>
          <w:sz w:val="21"/>
          <w:szCs w:val="21"/>
          <w:u w:val="single"/>
        </w:rPr>
      </w:pPr>
      <w:r>
        <w:rPr>
          <w:sz w:val="21"/>
          <w:szCs w:val="21"/>
          <w:u w:val="single"/>
        </w:rPr>
        <w:t>The students will no longer be permitted to have their phone in the school building during the school day</w:t>
      </w:r>
    </w:p>
    <w:p w:rsidR="00DE258B" w:rsidRPr="000C1317" w:rsidRDefault="00DE258B" w:rsidP="00DE258B">
      <w:pPr>
        <w:rPr>
          <w:sz w:val="21"/>
          <w:szCs w:val="21"/>
          <w:u w:val="single"/>
        </w:rPr>
      </w:pPr>
      <w:r>
        <w:rPr>
          <w:sz w:val="21"/>
          <w:szCs w:val="21"/>
          <w:u w:val="single"/>
        </w:rPr>
        <w:t>.</w:t>
      </w:r>
    </w:p>
    <w:p w:rsidR="006B406E" w:rsidRPr="00DA7616" w:rsidRDefault="006B406E" w:rsidP="00DA7616">
      <w:pPr>
        <w:ind w:left="-540"/>
        <w:rPr>
          <w:sz w:val="21"/>
          <w:szCs w:val="21"/>
        </w:rPr>
      </w:pPr>
      <w:r w:rsidRPr="00DA7616">
        <w:rPr>
          <w:sz w:val="21"/>
          <w:szCs w:val="21"/>
          <w:u w:val="single"/>
        </w:rPr>
        <w:t>Gum</w:t>
      </w:r>
      <w:r w:rsidRPr="00DA7616">
        <w:rPr>
          <w:sz w:val="21"/>
          <w:szCs w:val="21"/>
        </w:rPr>
        <w:t>- Due to lack of respect for school property, gum chewing will NOT be permitted on school grounds.  It will be left to the discretion of the teacher for consequences.  The consequences will increase if violations of this rule continue.</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Hazing</w:t>
      </w:r>
      <w:r w:rsidRPr="00DA7616">
        <w:rPr>
          <w:sz w:val="21"/>
          <w:szCs w:val="21"/>
        </w:rPr>
        <w:t xml:space="preserve">- Hazing, the harassment and or threatening of another student is a violation of state law.  Any student involved in hazing another student in school or extracurricular activities will be subject to disciplinary action and may be prosecuted. </w:t>
      </w:r>
    </w:p>
    <w:p w:rsidR="006B406E" w:rsidRPr="00DA7616" w:rsidRDefault="006B406E" w:rsidP="00DA7616">
      <w:pPr>
        <w:ind w:left="-540"/>
        <w:rPr>
          <w:sz w:val="21"/>
          <w:szCs w:val="21"/>
          <w:u w:val="single"/>
        </w:rPr>
      </w:pPr>
    </w:p>
    <w:p w:rsidR="006B406E" w:rsidRPr="00DA7616" w:rsidRDefault="006B406E" w:rsidP="00DA7616">
      <w:pPr>
        <w:ind w:left="-540"/>
        <w:rPr>
          <w:sz w:val="21"/>
          <w:szCs w:val="21"/>
        </w:rPr>
      </w:pPr>
      <w:r w:rsidRPr="00DA7616">
        <w:rPr>
          <w:sz w:val="21"/>
          <w:szCs w:val="21"/>
          <w:u w:val="single"/>
        </w:rPr>
        <w:t>Laser pointers</w:t>
      </w:r>
      <w:r w:rsidRPr="00DA7616">
        <w:rPr>
          <w:sz w:val="21"/>
          <w:szCs w:val="21"/>
        </w:rPr>
        <w:t>- Laser pointers are not to be brought to school under any circumstance.</w:t>
      </w:r>
      <w:r w:rsidR="007479EE">
        <w:rPr>
          <w:sz w:val="21"/>
          <w:szCs w:val="21"/>
        </w:rPr>
        <w:t xml:space="preserve"> </w:t>
      </w:r>
      <w:r w:rsidRPr="00DA7616">
        <w:rPr>
          <w:sz w:val="21"/>
          <w:szCs w:val="21"/>
        </w:rPr>
        <w:t>Laser pointers will be confiscated upon discovery and the student in possession and the student who brought the laser pointer to school will be subject to disciplinary action.</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lastRenderedPageBreak/>
        <w:t>Lighters and matches</w:t>
      </w:r>
      <w:r w:rsidRPr="00DA7616">
        <w:rPr>
          <w:sz w:val="21"/>
          <w:szCs w:val="21"/>
        </w:rPr>
        <w:t>- Any student who possesses or distributes matches or lighters on school</w:t>
      </w:r>
      <w:r w:rsidR="007479EE">
        <w:rPr>
          <w:sz w:val="21"/>
          <w:szCs w:val="21"/>
        </w:rPr>
        <w:t xml:space="preserve"> </w:t>
      </w:r>
      <w:r w:rsidRPr="00DA7616">
        <w:rPr>
          <w:sz w:val="21"/>
          <w:szCs w:val="21"/>
        </w:rPr>
        <w:t>property will be subject to suspension.</w:t>
      </w:r>
    </w:p>
    <w:p w:rsidR="006B406E" w:rsidRPr="00DA7616" w:rsidRDefault="006B406E" w:rsidP="00DA7616">
      <w:pPr>
        <w:ind w:left="-540"/>
        <w:rPr>
          <w:sz w:val="21"/>
          <w:szCs w:val="21"/>
        </w:rPr>
      </w:pPr>
    </w:p>
    <w:p w:rsidR="006B406E" w:rsidRPr="00DA7616" w:rsidRDefault="006B406E" w:rsidP="00DA7616">
      <w:pPr>
        <w:ind w:left="-540"/>
        <w:rPr>
          <w:sz w:val="21"/>
          <w:szCs w:val="21"/>
        </w:rPr>
      </w:pPr>
      <w:r w:rsidRPr="00DA7616">
        <w:rPr>
          <w:sz w:val="21"/>
          <w:szCs w:val="21"/>
          <w:u w:val="single"/>
        </w:rPr>
        <w:t>Excessive Horseplay</w:t>
      </w:r>
      <w:r w:rsidRPr="00DA7616">
        <w:rPr>
          <w:sz w:val="21"/>
          <w:szCs w:val="21"/>
        </w:rPr>
        <w:t xml:space="preserve"> – Any excessive horseplay which results in the injury of another student will be given an out-of-school suspension.</w:t>
      </w:r>
    </w:p>
    <w:p w:rsidR="00FB7860" w:rsidRPr="00DA7616" w:rsidRDefault="00FB7860" w:rsidP="00DA7616">
      <w:pPr>
        <w:ind w:left="-540"/>
        <w:rPr>
          <w:sz w:val="21"/>
          <w:szCs w:val="21"/>
        </w:rPr>
      </w:pPr>
    </w:p>
    <w:p w:rsidR="00C65E27" w:rsidRDefault="00C65E27" w:rsidP="00DA7616">
      <w:pPr>
        <w:ind w:left="-540"/>
        <w:rPr>
          <w:b/>
          <w:sz w:val="21"/>
          <w:szCs w:val="21"/>
          <w:u w:val="single"/>
        </w:rPr>
      </w:pPr>
    </w:p>
    <w:p w:rsidR="00C65E27" w:rsidRDefault="00C65E27" w:rsidP="00DA7616">
      <w:pPr>
        <w:ind w:left="-540"/>
        <w:rPr>
          <w:b/>
          <w:sz w:val="21"/>
          <w:szCs w:val="21"/>
          <w:u w:val="single"/>
        </w:rPr>
      </w:pPr>
    </w:p>
    <w:p w:rsidR="00C65E27" w:rsidRDefault="00C65E27" w:rsidP="00DA7616">
      <w:pPr>
        <w:ind w:left="-540"/>
        <w:rPr>
          <w:b/>
          <w:sz w:val="21"/>
          <w:szCs w:val="21"/>
          <w:u w:val="single"/>
        </w:rPr>
      </w:pPr>
    </w:p>
    <w:p w:rsidR="00C65E27" w:rsidRDefault="00C65E27" w:rsidP="00DA7616">
      <w:pPr>
        <w:ind w:left="-540"/>
        <w:rPr>
          <w:b/>
          <w:sz w:val="21"/>
          <w:szCs w:val="21"/>
          <w:u w:val="single"/>
        </w:rPr>
      </w:pPr>
    </w:p>
    <w:p w:rsidR="00C65E27" w:rsidRDefault="00C65E27" w:rsidP="00DA7616">
      <w:pPr>
        <w:ind w:left="-540"/>
        <w:rPr>
          <w:b/>
          <w:sz w:val="21"/>
          <w:szCs w:val="21"/>
          <w:u w:val="single"/>
        </w:rPr>
      </w:pPr>
    </w:p>
    <w:p w:rsidR="00C65E27" w:rsidRDefault="00C65E27" w:rsidP="00DA7616">
      <w:pPr>
        <w:ind w:left="-540"/>
        <w:rPr>
          <w:b/>
          <w:sz w:val="21"/>
          <w:szCs w:val="21"/>
          <w:u w:val="single"/>
        </w:rPr>
      </w:pPr>
    </w:p>
    <w:p w:rsidR="006B406E" w:rsidRPr="00DA7616" w:rsidRDefault="006B406E" w:rsidP="00DA7616">
      <w:pPr>
        <w:ind w:left="-540"/>
        <w:rPr>
          <w:b/>
          <w:sz w:val="21"/>
          <w:szCs w:val="21"/>
          <w:u w:val="single"/>
        </w:rPr>
      </w:pPr>
      <w:r w:rsidRPr="00DA7616">
        <w:rPr>
          <w:b/>
          <w:sz w:val="21"/>
          <w:szCs w:val="21"/>
          <w:u w:val="single"/>
        </w:rPr>
        <w:t>STUDENT DRESS CODE</w:t>
      </w:r>
    </w:p>
    <w:p w:rsidR="006B406E" w:rsidRPr="00DA7616" w:rsidRDefault="006B406E" w:rsidP="00DA7616">
      <w:pPr>
        <w:ind w:left="-540"/>
        <w:rPr>
          <w:b/>
          <w:sz w:val="21"/>
          <w:szCs w:val="21"/>
          <w:u w:val="single"/>
        </w:rPr>
      </w:pPr>
    </w:p>
    <w:p w:rsidR="006B406E" w:rsidRPr="00DA7616" w:rsidRDefault="006B406E" w:rsidP="00DA7616">
      <w:pPr>
        <w:ind w:left="-540"/>
        <w:rPr>
          <w:sz w:val="21"/>
          <w:szCs w:val="21"/>
        </w:rPr>
      </w:pPr>
      <w:r w:rsidRPr="00DA7616">
        <w:rPr>
          <w:sz w:val="21"/>
          <w:szCs w:val="21"/>
        </w:rPr>
        <w:t>Students should be clean and neat in appearance and wear appropriate clothing at all school- related functions.</w:t>
      </w:r>
    </w:p>
    <w:p w:rsidR="006B406E" w:rsidRPr="00DA7616" w:rsidRDefault="006B406E" w:rsidP="00DA7616">
      <w:pPr>
        <w:ind w:left="-540"/>
        <w:rPr>
          <w:sz w:val="21"/>
          <w:szCs w:val="21"/>
        </w:rPr>
      </w:pPr>
    </w:p>
    <w:p w:rsidR="003632C6" w:rsidRPr="003632C6" w:rsidRDefault="003632C6" w:rsidP="003632C6">
      <w:pPr>
        <w:ind w:left="-540"/>
        <w:rPr>
          <w:sz w:val="21"/>
          <w:szCs w:val="21"/>
          <w:u w:val="single"/>
        </w:rPr>
      </w:pPr>
      <w:r w:rsidRPr="003632C6">
        <w:rPr>
          <w:sz w:val="21"/>
          <w:szCs w:val="21"/>
          <w:u w:val="single"/>
        </w:rPr>
        <w:t>Shoes</w:t>
      </w:r>
    </w:p>
    <w:p w:rsidR="003632C6" w:rsidRPr="00615442" w:rsidRDefault="003632C6" w:rsidP="003632C6">
      <w:pPr>
        <w:ind w:left="-540"/>
        <w:rPr>
          <w:sz w:val="21"/>
          <w:szCs w:val="21"/>
        </w:rPr>
      </w:pPr>
      <w:r w:rsidRPr="003632C6">
        <w:rPr>
          <w:sz w:val="21"/>
          <w:szCs w:val="21"/>
        </w:rPr>
        <w:t xml:space="preserve">Shoes must be worn at all times. Shoes intended as sleepwear/slippers are not permitted. Cleats of any kind are not permitted to be worn in the building. Shoes with skates or rollers are not permitted. </w:t>
      </w:r>
    </w:p>
    <w:p w:rsidR="003632C6" w:rsidRPr="003632C6" w:rsidRDefault="003632C6" w:rsidP="003632C6">
      <w:pPr>
        <w:ind w:left="-540"/>
        <w:rPr>
          <w:sz w:val="21"/>
          <w:szCs w:val="21"/>
          <w:u w:val="single"/>
        </w:rPr>
      </w:pPr>
    </w:p>
    <w:p w:rsidR="003632C6" w:rsidRDefault="003632C6" w:rsidP="003632C6">
      <w:pPr>
        <w:ind w:left="-540"/>
        <w:rPr>
          <w:sz w:val="21"/>
          <w:szCs w:val="21"/>
          <w:u w:val="single"/>
        </w:rPr>
      </w:pPr>
    </w:p>
    <w:p w:rsidR="003632C6" w:rsidRDefault="003632C6" w:rsidP="003632C6">
      <w:pPr>
        <w:ind w:left="-540"/>
        <w:rPr>
          <w:sz w:val="21"/>
          <w:szCs w:val="21"/>
          <w:u w:val="single"/>
        </w:rPr>
      </w:pPr>
    </w:p>
    <w:p w:rsidR="003632C6" w:rsidRPr="003632C6" w:rsidRDefault="003632C6" w:rsidP="003632C6">
      <w:pPr>
        <w:ind w:left="-540"/>
        <w:rPr>
          <w:sz w:val="21"/>
          <w:szCs w:val="21"/>
          <w:u w:val="single"/>
        </w:rPr>
      </w:pPr>
      <w:r w:rsidRPr="003632C6">
        <w:rPr>
          <w:sz w:val="21"/>
          <w:szCs w:val="21"/>
          <w:u w:val="single"/>
        </w:rPr>
        <w:t>Shorts</w:t>
      </w:r>
    </w:p>
    <w:p w:rsidR="003632C6" w:rsidRPr="00615442" w:rsidRDefault="003632C6" w:rsidP="003632C6">
      <w:pPr>
        <w:ind w:left="-540"/>
        <w:rPr>
          <w:sz w:val="21"/>
          <w:szCs w:val="21"/>
        </w:rPr>
      </w:pPr>
      <w:r w:rsidRPr="00615442">
        <w:rPr>
          <w:sz w:val="21"/>
          <w:szCs w:val="21"/>
        </w:rPr>
        <w:t>Shorts must be hemmed</w:t>
      </w:r>
      <w:r w:rsidRPr="003632C6">
        <w:rPr>
          <w:sz w:val="21"/>
          <w:szCs w:val="21"/>
        </w:rPr>
        <w:t xml:space="preserve"> with no holes or frays</w:t>
      </w:r>
      <w:r w:rsidRPr="00615442">
        <w:rPr>
          <w:sz w:val="21"/>
          <w:szCs w:val="21"/>
        </w:rPr>
        <w:t>, fingertip length and loose fitting</w:t>
      </w:r>
      <w:r w:rsidRPr="003632C6">
        <w:rPr>
          <w:sz w:val="21"/>
          <w:szCs w:val="21"/>
        </w:rPr>
        <w:t>. Shorts must be secured at the waist level so that no undergarments can be seen.</w:t>
      </w:r>
    </w:p>
    <w:p w:rsidR="003632C6" w:rsidRPr="003632C6" w:rsidRDefault="003632C6" w:rsidP="003632C6">
      <w:pPr>
        <w:ind w:left="-540"/>
        <w:rPr>
          <w:sz w:val="21"/>
          <w:szCs w:val="21"/>
          <w:u w:val="single"/>
        </w:rPr>
      </w:pPr>
    </w:p>
    <w:p w:rsidR="003632C6" w:rsidRPr="003632C6" w:rsidRDefault="003632C6" w:rsidP="003632C6">
      <w:pPr>
        <w:ind w:left="-540"/>
        <w:rPr>
          <w:sz w:val="21"/>
          <w:szCs w:val="21"/>
          <w:u w:val="single"/>
        </w:rPr>
      </w:pPr>
      <w:r w:rsidRPr="003632C6">
        <w:rPr>
          <w:sz w:val="21"/>
          <w:szCs w:val="21"/>
          <w:u w:val="single"/>
        </w:rPr>
        <w:t>Skirts</w:t>
      </w:r>
    </w:p>
    <w:p w:rsidR="003632C6" w:rsidRPr="00615442" w:rsidRDefault="003632C6" w:rsidP="003632C6">
      <w:pPr>
        <w:ind w:left="-540"/>
        <w:rPr>
          <w:sz w:val="21"/>
          <w:szCs w:val="21"/>
        </w:rPr>
      </w:pPr>
      <w:r w:rsidRPr="003632C6">
        <w:rPr>
          <w:sz w:val="21"/>
          <w:szCs w:val="21"/>
        </w:rPr>
        <w:t>Skirts</w:t>
      </w:r>
      <w:r w:rsidRPr="00615442">
        <w:rPr>
          <w:sz w:val="21"/>
          <w:szCs w:val="21"/>
        </w:rPr>
        <w:t xml:space="preserve"> should be longer than fingertip length.</w:t>
      </w:r>
      <w:r w:rsidRPr="003632C6">
        <w:rPr>
          <w:sz w:val="21"/>
          <w:szCs w:val="21"/>
        </w:rPr>
        <w:t xml:space="preserve"> They should be hemmed with no holes or frays and must be worn at waist level so that no undergarments can be seen. </w:t>
      </w:r>
    </w:p>
    <w:p w:rsidR="003632C6" w:rsidRPr="003632C6" w:rsidRDefault="003632C6" w:rsidP="003632C6">
      <w:pPr>
        <w:ind w:left="-540"/>
        <w:rPr>
          <w:sz w:val="21"/>
          <w:szCs w:val="21"/>
          <w:u w:val="single"/>
        </w:rPr>
      </w:pPr>
    </w:p>
    <w:p w:rsidR="003632C6" w:rsidRPr="003632C6" w:rsidRDefault="003632C6" w:rsidP="003632C6">
      <w:pPr>
        <w:ind w:left="-540"/>
        <w:rPr>
          <w:sz w:val="21"/>
          <w:szCs w:val="21"/>
          <w:u w:val="single"/>
        </w:rPr>
      </w:pPr>
      <w:r w:rsidRPr="003632C6">
        <w:rPr>
          <w:sz w:val="21"/>
          <w:szCs w:val="21"/>
          <w:u w:val="single"/>
        </w:rPr>
        <w:t>Pants</w:t>
      </w:r>
    </w:p>
    <w:p w:rsidR="003632C6" w:rsidRPr="00615442" w:rsidRDefault="003632C6" w:rsidP="003632C6">
      <w:pPr>
        <w:ind w:left="-540"/>
        <w:rPr>
          <w:sz w:val="21"/>
          <w:szCs w:val="21"/>
        </w:rPr>
      </w:pPr>
      <w:r w:rsidRPr="00615442">
        <w:rPr>
          <w:sz w:val="21"/>
          <w:szCs w:val="21"/>
        </w:rPr>
        <w:t xml:space="preserve">Pants must be hemmed and should not have holes or slits above the </w:t>
      </w:r>
      <w:r w:rsidRPr="003632C6">
        <w:rPr>
          <w:sz w:val="21"/>
          <w:szCs w:val="21"/>
        </w:rPr>
        <w:t>knee</w:t>
      </w:r>
      <w:r w:rsidRPr="00615442">
        <w:rPr>
          <w:sz w:val="21"/>
          <w:szCs w:val="21"/>
        </w:rPr>
        <w:t>.</w:t>
      </w:r>
      <w:r w:rsidRPr="003632C6">
        <w:rPr>
          <w:sz w:val="21"/>
          <w:szCs w:val="21"/>
        </w:rPr>
        <w:t xml:space="preserve"> </w:t>
      </w:r>
      <w:r w:rsidRPr="00615442">
        <w:rPr>
          <w:sz w:val="21"/>
          <w:szCs w:val="21"/>
        </w:rPr>
        <w:t xml:space="preserve">Pants must be worn on or above the </w:t>
      </w:r>
      <w:r w:rsidRPr="003632C6">
        <w:rPr>
          <w:sz w:val="21"/>
          <w:szCs w:val="21"/>
        </w:rPr>
        <w:t>waist</w:t>
      </w:r>
      <w:r w:rsidRPr="00615442">
        <w:rPr>
          <w:sz w:val="21"/>
          <w:szCs w:val="21"/>
        </w:rPr>
        <w:t xml:space="preserve"> with no undergarments showing.</w:t>
      </w:r>
      <w:r w:rsidRPr="003632C6">
        <w:rPr>
          <w:sz w:val="21"/>
          <w:szCs w:val="21"/>
        </w:rPr>
        <w:t xml:space="preserve"> </w:t>
      </w:r>
      <w:r w:rsidRPr="00615442">
        <w:rPr>
          <w:sz w:val="21"/>
          <w:szCs w:val="21"/>
        </w:rPr>
        <w:t>Excessively baggy</w:t>
      </w:r>
      <w:r w:rsidRPr="003632C6">
        <w:rPr>
          <w:sz w:val="21"/>
          <w:szCs w:val="21"/>
        </w:rPr>
        <w:t>, d</w:t>
      </w:r>
      <w:r w:rsidRPr="00615442">
        <w:rPr>
          <w:sz w:val="21"/>
          <w:szCs w:val="21"/>
        </w:rPr>
        <w:t>rooping or sagging pants are not permitted. Pants must not be touching</w:t>
      </w:r>
      <w:r w:rsidRPr="003632C6">
        <w:rPr>
          <w:sz w:val="21"/>
          <w:szCs w:val="21"/>
        </w:rPr>
        <w:t>/dragging</w:t>
      </w:r>
      <w:r w:rsidRPr="00615442">
        <w:rPr>
          <w:sz w:val="21"/>
          <w:szCs w:val="21"/>
        </w:rPr>
        <w:t xml:space="preserve"> the floor.</w:t>
      </w:r>
      <w:r w:rsidRPr="003632C6">
        <w:rPr>
          <w:sz w:val="21"/>
          <w:szCs w:val="21"/>
        </w:rPr>
        <w:t xml:space="preserve"> </w:t>
      </w:r>
      <w:r w:rsidRPr="00615442">
        <w:rPr>
          <w:sz w:val="21"/>
          <w:szCs w:val="21"/>
        </w:rPr>
        <w:t xml:space="preserve">Tear away style pants that </w:t>
      </w:r>
      <w:r w:rsidRPr="003632C6">
        <w:rPr>
          <w:sz w:val="21"/>
          <w:szCs w:val="21"/>
        </w:rPr>
        <w:t>Velcro</w:t>
      </w:r>
      <w:r w:rsidRPr="00615442">
        <w:rPr>
          <w:sz w:val="21"/>
          <w:szCs w:val="21"/>
        </w:rPr>
        <w:t xml:space="preserve">, snap, or zip up the side of the legs </w:t>
      </w:r>
      <w:r w:rsidRPr="003632C6">
        <w:rPr>
          <w:sz w:val="21"/>
          <w:szCs w:val="21"/>
        </w:rPr>
        <w:t xml:space="preserve">are not permitted. </w:t>
      </w:r>
      <w:r w:rsidRPr="00615442">
        <w:rPr>
          <w:sz w:val="21"/>
          <w:szCs w:val="21"/>
        </w:rPr>
        <w:t>No flannel pajama</w:t>
      </w:r>
      <w:r w:rsidRPr="003632C6">
        <w:rPr>
          <w:sz w:val="21"/>
          <w:szCs w:val="21"/>
        </w:rPr>
        <w:t>/sleepwear</w:t>
      </w:r>
      <w:r w:rsidRPr="00615442">
        <w:rPr>
          <w:sz w:val="21"/>
          <w:szCs w:val="21"/>
        </w:rPr>
        <w:t xml:space="preserve"> type pants will be permitted.</w:t>
      </w:r>
      <w:r w:rsidRPr="003632C6">
        <w:rPr>
          <w:sz w:val="21"/>
          <w:szCs w:val="21"/>
        </w:rPr>
        <w:t xml:space="preserve"> </w:t>
      </w:r>
      <w:r w:rsidRPr="00615442">
        <w:rPr>
          <w:sz w:val="21"/>
          <w:szCs w:val="21"/>
        </w:rPr>
        <w:t xml:space="preserve">Yoga pants, stretch pants, leggings, </w:t>
      </w:r>
      <w:r w:rsidRPr="003632C6">
        <w:rPr>
          <w:sz w:val="21"/>
          <w:szCs w:val="21"/>
        </w:rPr>
        <w:t xml:space="preserve">jeggings </w:t>
      </w:r>
      <w:r w:rsidRPr="00615442">
        <w:rPr>
          <w:sz w:val="21"/>
          <w:szCs w:val="21"/>
        </w:rPr>
        <w:t xml:space="preserve">or tights </w:t>
      </w:r>
      <w:r w:rsidRPr="003632C6">
        <w:rPr>
          <w:sz w:val="21"/>
          <w:szCs w:val="21"/>
        </w:rPr>
        <w:t>are not permitted to be worn without an outer garment covering from the waist to the mid-thigh.</w:t>
      </w:r>
    </w:p>
    <w:p w:rsidR="003632C6" w:rsidRPr="003632C6" w:rsidRDefault="003632C6" w:rsidP="003632C6">
      <w:pPr>
        <w:ind w:left="-540"/>
        <w:rPr>
          <w:sz w:val="21"/>
          <w:szCs w:val="21"/>
          <w:u w:val="single"/>
        </w:rPr>
      </w:pPr>
    </w:p>
    <w:p w:rsidR="003632C6" w:rsidRPr="003632C6" w:rsidRDefault="003632C6" w:rsidP="003632C6">
      <w:pPr>
        <w:ind w:left="-540"/>
        <w:rPr>
          <w:sz w:val="21"/>
          <w:szCs w:val="21"/>
          <w:u w:val="single"/>
        </w:rPr>
      </w:pPr>
      <w:r w:rsidRPr="003632C6">
        <w:rPr>
          <w:sz w:val="21"/>
          <w:szCs w:val="21"/>
          <w:u w:val="single"/>
        </w:rPr>
        <w:t>Shirts</w:t>
      </w:r>
    </w:p>
    <w:p w:rsidR="003632C6" w:rsidRPr="00615442" w:rsidRDefault="003632C6" w:rsidP="003632C6">
      <w:pPr>
        <w:ind w:left="-540"/>
        <w:rPr>
          <w:sz w:val="21"/>
          <w:szCs w:val="21"/>
        </w:rPr>
      </w:pPr>
      <w:r w:rsidRPr="00615442">
        <w:rPr>
          <w:sz w:val="21"/>
          <w:szCs w:val="21"/>
        </w:rPr>
        <w:t>Shirt length must extend below the belt line of pants and must be no longer than fingertip length</w:t>
      </w:r>
      <w:r w:rsidRPr="003632C6">
        <w:rPr>
          <w:sz w:val="21"/>
          <w:szCs w:val="21"/>
        </w:rPr>
        <w:t xml:space="preserve"> </w:t>
      </w:r>
      <w:r w:rsidRPr="00615442">
        <w:rPr>
          <w:sz w:val="21"/>
          <w:szCs w:val="21"/>
        </w:rPr>
        <w:t>unless the shirt is tucked in.</w:t>
      </w:r>
      <w:r w:rsidRPr="003632C6">
        <w:rPr>
          <w:sz w:val="21"/>
          <w:szCs w:val="21"/>
        </w:rPr>
        <w:t xml:space="preserve"> </w:t>
      </w:r>
    </w:p>
    <w:p w:rsidR="003632C6" w:rsidRPr="00615442" w:rsidRDefault="003632C6" w:rsidP="003632C6">
      <w:pPr>
        <w:tabs>
          <w:tab w:val="num" w:pos="-90"/>
        </w:tabs>
        <w:ind w:left="-540" w:firstLine="540"/>
        <w:rPr>
          <w:sz w:val="21"/>
          <w:szCs w:val="21"/>
        </w:rPr>
      </w:pPr>
    </w:p>
    <w:p w:rsidR="003632C6" w:rsidRPr="003632C6" w:rsidRDefault="003632C6" w:rsidP="003632C6">
      <w:pPr>
        <w:tabs>
          <w:tab w:val="num" w:pos="-90"/>
        </w:tabs>
        <w:ind w:left="-540"/>
        <w:rPr>
          <w:sz w:val="21"/>
          <w:szCs w:val="21"/>
        </w:rPr>
      </w:pPr>
      <w:r w:rsidRPr="00615442">
        <w:rPr>
          <w:sz w:val="21"/>
          <w:szCs w:val="21"/>
        </w:rPr>
        <w:t>Boys may not wear tank tops and must wear shirts that have sleeves.</w:t>
      </w:r>
      <w:r w:rsidRPr="003632C6">
        <w:rPr>
          <w:sz w:val="21"/>
          <w:szCs w:val="21"/>
        </w:rPr>
        <w:t xml:space="preserve"> </w:t>
      </w:r>
    </w:p>
    <w:p w:rsidR="003632C6" w:rsidRPr="003632C6" w:rsidRDefault="003632C6" w:rsidP="003632C6">
      <w:pPr>
        <w:tabs>
          <w:tab w:val="num" w:pos="-90"/>
        </w:tabs>
        <w:ind w:left="-540"/>
        <w:rPr>
          <w:sz w:val="21"/>
          <w:szCs w:val="21"/>
        </w:rPr>
      </w:pPr>
    </w:p>
    <w:p w:rsidR="003632C6" w:rsidRPr="003632C6" w:rsidRDefault="003632C6" w:rsidP="003632C6">
      <w:pPr>
        <w:ind w:left="-540"/>
        <w:rPr>
          <w:sz w:val="21"/>
          <w:szCs w:val="21"/>
        </w:rPr>
      </w:pPr>
      <w:r w:rsidRPr="00615442">
        <w:rPr>
          <w:sz w:val="21"/>
          <w:szCs w:val="21"/>
        </w:rPr>
        <w:t>Girls wearing sleeveless shirts must cover the entire top of the shoulder</w:t>
      </w:r>
      <w:r w:rsidRPr="003632C6">
        <w:rPr>
          <w:sz w:val="21"/>
          <w:szCs w:val="21"/>
        </w:rPr>
        <w:t xml:space="preserve"> and not allow undergarments to be showing</w:t>
      </w:r>
      <w:r w:rsidRPr="00615442">
        <w:rPr>
          <w:sz w:val="21"/>
          <w:szCs w:val="21"/>
        </w:rPr>
        <w:t>. Shirts worn over a sleeveless shirt must be buttoned.</w:t>
      </w:r>
      <w:r w:rsidRPr="003632C6">
        <w:rPr>
          <w:sz w:val="21"/>
          <w:szCs w:val="21"/>
        </w:rPr>
        <w:t xml:space="preserve"> </w:t>
      </w:r>
      <w:r w:rsidRPr="00615442">
        <w:rPr>
          <w:sz w:val="21"/>
          <w:szCs w:val="21"/>
        </w:rPr>
        <w:t>Tank tops</w:t>
      </w:r>
      <w:r w:rsidRPr="003632C6">
        <w:rPr>
          <w:sz w:val="21"/>
          <w:szCs w:val="21"/>
        </w:rPr>
        <w:t>, Bare midriffs</w:t>
      </w:r>
      <w:r w:rsidRPr="00615442">
        <w:rPr>
          <w:sz w:val="21"/>
          <w:szCs w:val="21"/>
        </w:rPr>
        <w:t xml:space="preserve"> and </w:t>
      </w:r>
      <w:r w:rsidRPr="003632C6">
        <w:rPr>
          <w:sz w:val="21"/>
          <w:szCs w:val="21"/>
        </w:rPr>
        <w:t>S</w:t>
      </w:r>
      <w:r w:rsidRPr="00615442">
        <w:rPr>
          <w:sz w:val="21"/>
          <w:szCs w:val="21"/>
        </w:rPr>
        <w:t>paghetti strap</w:t>
      </w:r>
      <w:r w:rsidRPr="003632C6">
        <w:rPr>
          <w:sz w:val="21"/>
          <w:szCs w:val="21"/>
        </w:rPr>
        <w:t>ped shirt</w:t>
      </w:r>
      <w:r w:rsidRPr="00615442">
        <w:rPr>
          <w:sz w:val="21"/>
          <w:szCs w:val="21"/>
        </w:rPr>
        <w:t xml:space="preserve">s are not permitted.  Shirts made of mesh, sheer material, or are low cut and too revealing are not to be worn without an appropriate shirt worn under the garment. </w:t>
      </w:r>
    </w:p>
    <w:p w:rsidR="003632C6" w:rsidRPr="003632C6" w:rsidRDefault="003632C6" w:rsidP="003632C6">
      <w:pPr>
        <w:ind w:left="-540"/>
        <w:rPr>
          <w:sz w:val="21"/>
          <w:szCs w:val="21"/>
          <w:u w:val="single"/>
        </w:rPr>
      </w:pPr>
    </w:p>
    <w:p w:rsidR="003632C6" w:rsidRPr="003632C6" w:rsidRDefault="003632C6" w:rsidP="003632C6">
      <w:pPr>
        <w:ind w:left="-540"/>
        <w:rPr>
          <w:sz w:val="21"/>
          <w:szCs w:val="21"/>
          <w:u w:val="single"/>
        </w:rPr>
      </w:pPr>
      <w:r w:rsidRPr="003632C6">
        <w:rPr>
          <w:sz w:val="21"/>
          <w:szCs w:val="21"/>
          <w:u w:val="single"/>
        </w:rPr>
        <w:t>Dresses</w:t>
      </w:r>
    </w:p>
    <w:p w:rsidR="003632C6" w:rsidRPr="003632C6" w:rsidRDefault="003632C6" w:rsidP="003632C6">
      <w:pPr>
        <w:ind w:left="-540"/>
        <w:rPr>
          <w:sz w:val="21"/>
          <w:szCs w:val="21"/>
        </w:rPr>
      </w:pPr>
      <w:r w:rsidRPr="003632C6">
        <w:rPr>
          <w:sz w:val="21"/>
          <w:szCs w:val="21"/>
        </w:rPr>
        <w:t>Dresses must follow guidelines for skirts and shirts</w:t>
      </w:r>
    </w:p>
    <w:p w:rsidR="003632C6" w:rsidRPr="003632C6" w:rsidRDefault="003632C6" w:rsidP="003632C6">
      <w:pPr>
        <w:ind w:left="-540"/>
        <w:rPr>
          <w:sz w:val="21"/>
          <w:szCs w:val="21"/>
          <w:u w:val="single"/>
        </w:rPr>
      </w:pPr>
    </w:p>
    <w:p w:rsidR="003632C6" w:rsidRPr="00615442" w:rsidRDefault="003632C6" w:rsidP="003632C6">
      <w:pPr>
        <w:ind w:left="-540"/>
        <w:rPr>
          <w:sz w:val="21"/>
          <w:szCs w:val="21"/>
          <w:u w:val="single"/>
        </w:rPr>
      </w:pPr>
      <w:r w:rsidRPr="003632C6">
        <w:rPr>
          <w:sz w:val="21"/>
          <w:szCs w:val="21"/>
          <w:u w:val="single"/>
        </w:rPr>
        <w:t>Coats</w:t>
      </w:r>
    </w:p>
    <w:p w:rsidR="003632C6" w:rsidRPr="00615442" w:rsidRDefault="003632C6" w:rsidP="003632C6">
      <w:pPr>
        <w:ind w:left="-540"/>
        <w:rPr>
          <w:sz w:val="21"/>
          <w:szCs w:val="21"/>
        </w:rPr>
      </w:pPr>
      <w:r w:rsidRPr="00615442">
        <w:rPr>
          <w:sz w:val="21"/>
          <w:szCs w:val="21"/>
        </w:rPr>
        <w:t>Coats and nylon pullovers are not to be worn in the building during the school day.</w:t>
      </w:r>
      <w:r w:rsidRPr="003632C6">
        <w:rPr>
          <w:sz w:val="21"/>
          <w:szCs w:val="21"/>
        </w:rPr>
        <w:t xml:space="preserve"> </w:t>
      </w:r>
      <w:r w:rsidRPr="00615442">
        <w:rPr>
          <w:sz w:val="21"/>
          <w:szCs w:val="21"/>
        </w:rPr>
        <w:t>Hooded sweatshirts with pockets may be worn. However, students found to have illegal, unsafe, or unnecessary items will not be allowed to wear them during school hours.</w:t>
      </w:r>
    </w:p>
    <w:p w:rsidR="003632C6" w:rsidRPr="003632C6" w:rsidRDefault="003632C6" w:rsidP="003632C6">
      <w:pPr>
        <w:ind w:left="-540"/>
        <w:rPr>
          <w:sz w:val="21"/>
          <w:szCs w:val="21"/>
          <w:u w:val="single"/>
        </w:rPr>
      </w:pPr>
    </w:p>
    <w:p w:rsidR="003632C6" w:rsidRPr="00615442" w:rsidRDefault="003632C6" w:rsidP="003632C6">
      <w:pPr>
        <w:ind w:left="-540"/>
        <w:rPr>
          <w:sz w:val="21"/>
          <w:szCs w:val="21"/>
          <w:u w:val="single"/>
        </w:rPr>
      </w:pPr>
      <w:r w:rsidRPr="003632C6">
        <w:rPr>
          <w:sz w:val="21"/>
          <w:szCs w:val="21"/>
          <w:u w:val="single"/>
        </w:rPr>
        <w:lastRenderedPageBreak/>
        <w:t>Other</w:t>
      </w:r>
    </w:p>
    <w:p w:rsidR="003632C6" w:rsidRPr="00615442" w:rsidRDefault="003632C6" w:rsidP="003632C6">
      <w:pPr>
        <w:ind w:left="-540"/>
        <w:rPr>
          <w:sz w:val="21"/>
          <w:szCs w:val="21"/>
          <w:u w:val="single"/>
        </w:rPr>
      </w:pPr>
    </w:p>
    <w:p w:rsidR="003632C6" w:rsidRPr="003632C6" w:rsidRDefault="003632C6" w:rsidP="003632C6">
      <w:pPr>
        <w:ind w:left="-540"/>
        <w:rPr>
          <w:sz w:val="21"/>
          <w:szCs w:val="21"/>
        </w:rPr>
      </w:pPr>
      <w:r w:rsidRPr="00615442">
        <w:rPr>
          <w:sz w:val="21"/>
          <w:szCs w:val="21"/>
        </w:rPr>
        <w:t>No hats</w:t>
      </w:r>
      <w:r w:rsidRPr="003632C6">
        <w:rPr>
          <w:sz w:val="21"/>
          <w:szCs w:val="21"/>
        </w:rPr>
        <w:t>, bandanas</w:t>
      </w:r>
      <w:r w:rsidRPr="00615442">
        <w:rPr>
          <w:sz w:val="21"/>
          <w:szCs w:val="21"/>
        </w:rPr>
        <w:t xml:space="preserve"> or sunglasses of any kind may be worn in the building.</w:t>
      </w:r>
    </w:p>
    <w:p w:rsidR="003632C6" w:rsidRPr="003632C6" w:rsidRDefault="003632C6" w:rsidP="003632C6">
      <w:pPr>
        <w:ind w:left="-540"/>
        <w:rPr>
          <w:sz w:val="21"/>
          <w:szCs w:val="21"/>
        </w:rPr>
      </w:pPr>
    </w:p>
    <w:p w:rsidR="003632C6" w:rsidRPr="003632C6" w:rsidRDefault="003632C6" w:rsidP="003632C6">
      <w:pPr>
        <w:ind w:left="-540"/>
        <w:rPr>
          <w:sz w:val="21"/>
          <w:szCs w:val="21"/>
        </w:rPr>
      </w:pPr>
      <w:r w:rsidRPr="003632C6">
        <w:rPr>
          <w:sz w:val="21"/>
          <w:szCs w:val="21"/>
        </w:rPr>
        <w:t xml:space="preserve">Choke chains, belt chains, chains on wallets or keys, spiked, sharp or excessively large jewelry/accessories that could be used to inflict harm may not be worn. </w:t>
      </w:r>
    </w:p>
    <w:p w:rsidR="003632C6" w:rsidRPr="003632C6" w:rsidRDefault="003632C6" w:rsidP="003632C6">
      <w:pPr>
        <w:ind w:left="-540"/>
        <w:rPr>
          <w:strike/>
          <w:sz w:val="21"/>
          <w:szCs w:val="21"/>
        </w:rPr>
      </w:pPr>
    </w:p>
    <w:p w:rsidR="003632C6" w:rsidRPr="003632C6" w:rsidRDefault="003632C6" w:rsidP="003632C6">
      <w:pPr>
        <w:ind w:left="-540"/>
        <w:rPr>
          <w:sz w:val="21"/>
          <w:szCs w:val="21"/>
        </w:rPr>
      </w:pPr>
      <w:r w:rsidRPr="003632C6">
        <w:rPr>
          <w:sz w:val="21"/>
          <w:szCs w:val="21"/>
        </w:rPr>
        <w:t xml:space="preserve">Tattoos, designs, clothing or other apparel/accessories that advertise or can imply illegal and or inappropriate activities, use of drugs, tobacco, alcohol, promiscuity/sex, obscene, or references to cults/gangs is not permitted. </w:t>
      </w:r>
    </w:p>
    <w:p w:rsidR="003632C6" w:rsidRPr="003632C6" w:rsidRDefault="003632C6" w:rsidP="003632C6">
      <w:pPr>
        <w:ind w:left="-540"/>
        <w:rPr>
          <w:sz w:val="21"/>
          <w:szCs w:val="21"/>
          <w:highlight w:val="yellow"/>
        </w:rPr>
      </w:pPr>
    </w:p>
    <w:p w:rsidR="003632C6" w:rsidRPr="003632C6" w:rsidRDefault="003632C6" w:rsidP="003632C6">
      <w:pPr>
        <w:ind w:left="-540"/>
        <w:rPr>
          <w:sz w:val="21"/>
          <w:szCs w:val="21"/>
        </w:rPr>
      </w:pPr>
      <w:r w:rsidRPr="003632C6">
        <w:rPr>
          <w:sz w:val="21"/>
          <w:szCs w:val="21"/>
        </w:rPr>
        <w:t>Special programs may establish dress and grooming requirements that may be stricter than the school dress code. Such requirements are in the interest of a uniform appearance before the public. Failure to comply with such requirements may result in non-participation of the special program.</w:t>
      </w:r>
    </w:p>
    <w:p w:rsidR="003632C6" w:rsidRPr="003632C6" w:rsidRDefault="003632C6" w:rsidP="003632C6">
      <w:pPr>
        <w:ind w:left="-540"/>
        <w:rPr>
          <w:strike/>
          <w:sz w:val="21"/>
          <w:szCs w:val="21"/>
        </w:rPr>
      </w:pPr>
    </w:p>
    <w:p w:rsidR="003632C6" w:rsidRPr="003632C6" w:rsidRDefault="003632C6" w:rsidP="003632C6">
      <w:pPr>
        <w:ind w:left="-540"/>
        <w:rPr>
          <w:sz w:val="21"/>
          <w:szCs w:val="21"/>
        </w:rPr>
      </w:pPr>
      <w:r w:rsidRPr="003632C6">
        <w:rPr>
          <w:sz w:val="21"/>
          <w:szCs w:val="21"/>
        </w:rPr>
        <w:t>Norwayne Middle School expects students to voluntarily comply with the dress code. Failure to comply with the dress code is considered insubordination and will be treated as such. The school and administration reserve the right to make final decisions regarding dress code.</w:t>
      </w:r>
    </w:p>
    <w:p w:rsidR="006B406E" w:rsidRPr="00DA7616" w:rsidRDefault="006B406E" w:rsidP="00DA7616">
      <w:pPr>
        <w:ind w:left="-540"/>
        <w:rPr>
          <w:sz w:val="21"/>
          <w:szCs w:val="21"/>
        </w:rPr>
      </w:pPr>
    </w:p>
    <w:p w:rsidR="006B406E" w:rsidRPr="00DA7616" w:rsidRDefault="006B406E" w:rsidP="00DA7616">
      <w:pPr>
        <w:ind w:left="-540"/>
        <w:rPr>
          <w:b/>
          <w:sz w:val="21"/>
          <w:szCs w:val="21"/>
        </w:rPr>
      </w:pPr>
      <w:r w:rsidRPr="00DA7616">
        <w:rPr>
          <w:i/>
          <w:sz w:val="21"/>
          <w:szCs w:val="21"/>
        </w:rPr>
        <w:t>*Dress Code Violations will result in the following discipline</w:t>
      </w:r>
    </w:p>
    <w:p w:rsidR="006B406E" w:rsidRPr="00DA7616" w:rsidRDefault="006B406E" w:rsidP="00DA7616">
      <w:pPr>
        <w:ind w:left="-540"/>
        <w:rPr>
          <w:b/>
          <w:sz w:val="21"/>
          <w:szCs w:val="21"/>
        </w:rPr>
      </w:pPr>
    </w:p>
    <w:p w:rsidR="006B406E" w:rsidRPr="00DA7616" w:rsidRDefault="006B406E" w:rsidP="00DA7616">
      <w:pPr>
        <w:ind w:left="-540"/>
        <w:rPr>
          <w:b/>
          <w:sz w:val="21"/>
          <w:szCs w:val="21"/>
        </w:rPr>
      </w:pPr>
      <w:r w:rsidRPr="00DA7616">
        <w:rPr>
          <w:b/>
          <w:sz w:val="21"/>
          <w:szCs w:val="21"/>
        </w:rPr>
        <w:t>1</w:t>
      </w:r>
      <w:r w:rsidRPr="00DA7616">
        <w:rPr>
          <w:b/>
          <w:sz w:val="21"/>
          <w:szCs w:val="21"/>
          <w:vertAlign w:val="superscript"/>
        </w:rPr>
        <w:t>st</w:t>
      </w:r>
      <w:r w:rsidRPr="00DA7616">
        <w:rPr>
          <w:b/>
          <w:sz w:val="21"/>
          <w:szCs w:val="21"/>
        </w:rPr>
        <w:t xml:space="preserve"> offense</w:t>
      </w:r>
      <w:r w:rsidRPr="00DA7616">
        <w:rPr>
          <w:sz w:val="21"/>
          <w:szCs w:val="21"/>
        </w:rPr>
        <w:t>-The student will be required to change into appropriate clothes either brought from home or provided by the office. Students will not be allowed to return to class until appropriate clothing is being worn.</w:t>
      </w:r>
    </w:p>
    <w:p w:rsidR="006B406E" w:rsidRPr="00DA7616" w:rsidRDefault="006B406E" w:rsidP="00DA7616">
      <w:pPr>
        <w:ind w:left="-540"/>
        <w:rPr>
          <w:b/>
          <w:sz w:val="21"/>
          <w:szCs w:val="21"/>
        </w:rPr>
      </w:pPr>
      <w:r w:rsidRPr="00DA7616">
        <w:rPr>
          <w:b/>
          <w:sz w:val="21"/>
          <w:szCs w:val="21"/>
        </w:rPr>
        <w:t>2</w:t>
      </w:r>
      <w:r w:rsidRPr="00DA7616">
        <w:rPr>
          <w:b/>
          <w:sz w:val="21"/>
          <w:szCs w:val="21"/>
          <w:vertAlign w:val="superscript"/>
        </w:rPr>
        <w:t>nd</w:t>
      </w:r>
      <w:r w:rsidRPr="00DA7616">
        <w:rPr>
          <w:b/>
          <w:sz w:val="21"/>
          <w:szCs w:val="21"/>
        </w:rPr>
        <w:t xml:space="preserve"> offense</w:t>
      </w:r>
      <w:r w:rsidRPr="00DA7616">
        <w:rPr>
          <w:sz w:val="21"/>
          <w:szCs w:val="21"/>
        </w:rPr>
        <w:t>-The student will be issued a detention and will be required to change into clothing provided by the office.</w:t>
      </w:r>
    </w:p>
    <w:p w:rsidR="006B406E" w:rsidRPr="00DA7616" w:rsidRDefault="006B406E" w:rsidP="00DA7616">
      <w:pPr>
        <w:ind w:left="-540"/>
        <w:rPr>
          <w:sz w:val="21"/>
          <w:szCs w:val="21"/>
        </w:rPr>
      </w:pPr>
      <w:r w:rsidRPr="00DA7616">
        <w:rPr>
          <w:b/>
          <w:sz w:val="21"/>
          <w:szCs w:val="21"/>
        </w:rPr>
        <w:t>3</w:t>
      </w:r>
      <w:r w:rsidRPr="00DA7616">
        <w:rPr>
          <w:b/>
          <w:sz w:val="21"/>
          <w:szCs w:val="21"/>
          <w:vertAlign w:val="superscript"/>
        </w:rPr>
        <w:t>rd</w:t>
      </w:r>
      <w:r w:rsidRPr="00DA7616">
        <w:rPr>
          <w:b/>
          <w:sz w:val="21"/>
          <w:szCs w:val="21"/>
        </w:rPr>
        <w:t xml:space="preserve"> offense</w:t>
      </w:r>
      <w:r w:rsidRPr="00DA7616">
        <w:rPr>
          <w:sz w:val="21"/>
          <w:szCs w:val="21"/>
        </w:rPr>
        <w:t>-The student will be placed in in-school suspension for the day and will be required to change into clothing provided by the office.</w:t>
      </w:r>
    </w:p>
    <w:p w:rsidR="00C954B9" w:rsidRPr="00DA7616" w:rsidRDefault="00C954B9" w:rsidP="00DA7616">
      <w:pPr>
        <w:ind w:left="-540"/>
        <w:rPr>
          <w:b/>
          <w:sz w:val="21"/>
          <w:szCs w:val="21"/>
        </w:rPr>
      </w:pPr>
    </w:p>
    <w:p w:rsidR="006B406E" w:rsidRPr="00DA7616" w:rsidRDefault="006B406E" w:rsidP="00DA7616">
      <w:pPr>
        <w:ind w:left="-540"/>
        <w:rPr>
          <w:b/>
          <w:sz w:val="21"/>
          <w:szCs w:val="21"/>
        </w:rPr>
      </w:pPr>
      <w:r w:rsidRPr="00DA7616">
        <w:rPr>
          <w:b/>
          <w:sz w:val="21"/>
          <w:szCs w:val="21"/>
        </w:rPr>
        <w:t>Repeated Violations of the Dress Code may result in further disciplinary actions as deemed appropriate by the principal.</w:t>
      </w:r>
    </w:p>
    <w:p w:rsidR="006B406E" w:rsidRPr="00DA7616" w:rsidRDefault="006B406E" w:rsidP="00DA7616">
      <w:pPr>
        <w:ind w:left="-540"/>
        <w:rPr>
          <w:b/>
          <w:sz w:val="21"/>
          <w:szCs w:val="21"/>
        </w:rPr>
      </w:pPr>
    </w:p>
    <w:p w:rsidR="006B406E" w:rsidRPr="00DA7616" w:rsidRDefault="006B406E" w:rsidP="00DA7616">
      <w:pPr>
        <w:pStyle w:val="BodyTextIndent"/>
        <w:ind w:left="-540"/>
        <w:rPr>
          <w:bCs/>
          <w:sz w:val="21"/>
          <w:szCs w:val="21"/>
        </w:rPr>
      </w:pPr>
      <w:r w:rsidRPr="00DA7616">
        <w:rPr>
          <w:bCs/>
          <w:sz w:val="21"/>
          <w:szCs w:val="21"/>
        </w:rPr>
        <w:t>Students are reminded to dress appropriately for the weather</w:t>
      </w:r>
      <w:r w:rsidR="00C954B9" w:rsidRPr="00DA7616">
        <w:rPr>
          <w:bCs/>
          <w:sz w:val="21"/>
          <w:szCs w:val="21"/>
        </w:rPr>
        <w:t xml:space="preserve"> and the classroom. </w:t>
      </w:r>
    </w:p>
    <w:p w:rsidR="00D210C2" w:rsidRPr="00DA7616" w:rsidRDefault="00D210C2" w:rsidP="00DA7616">
      <w:pPr>
        <w:pStyle w:val="BodyTextIndent"/>
        <w:ind w:left="-540"/>
        <w:rPr>
          <w:bCs/>
          <w:sz w:val="21"/>
          <w:szCs w:val="21"/>
        </w:rPr>
      </w:pPr>
    </w:p>
    <w:p w:rsidR="007B5BCC" w:rsidRDefault="006B406E" w:rsidP="00DA7616">
      <w:pPr>
        <w:ind w:left="-540"/>
        <w:rPr>
          <w:sz w:val="21"/>
          <w:szCs w:val="21"/>
        </w:rPr>
      </w:pPr>
      <w:r w:rsidRPr="00DA7616">
        <w:rPr>
          <w:b/>
          <w:sz w:val="21"/>
          <w:szCs w:val="21"/>
          <w:u w:val="single"/>
        </w:rPr>
        <w:t>Dangerous Weapons Policy</w:t>
      </w:r>
      <w:r w:rsidRPr="00DA7616">
        <w:rPr>
          <w:b/>
          <w:sz w:val="21"/>
          <w:szCs w:val="21"/>
        </w:rPr>
        <w:t xml:space="preserve">                                                                                                         </w:t>
      </w:r>
      <w:r w:rsidRPr="00DA7616">
        <w:rPr>
          <w:sz w:val="21"/>
          <w:szCs w:val="21"/>
        </w:rPr>
        <w:tab/>
      </w:r>
      <w:r w:rsidRPr="00DA7616">
        <w:rPr>
          <w:sz w:val="21"/>
          <w:szCs w:val="21"/>
        </w:rPr>
        <w:tab/>
        <w:t xml:space="preserve"> </w:t>
      </w:r>
    </w:p>
    <w:p w:rsidR="006B406E" w:rsidRDefault="006B406E" w:rsidP="009C3126">
      <w:pPr>
        <w:ind w:left="-540" w:firstLine="540"/>
        <w:rPr>
          <w:sz w:val="21"/>
          <w:szCs w:val="21"/>
        </w:rPr>
      </w:pPr>
      <w:r w:rsidRPr="00DA7616">
        <w:rPr>
          <w:sz w:val="21"/>
          <w:szCs w:val="21"/>
        </w:rPr>
        <w:t>For purposes of this policy, a firearm is defined as any instrument capable of expelling or propelling one or more projectiles by the action of an explosive or combustible propellant, compressed air, or spring. A firearm also includes any unloaded or inoperative firearm, or any simulated or “look alike” firearms.</w:t>
      </w:r>
      <w:r w:rsidR="009C3126">
        <w:rPr>
          <w:sz w:val="21"/>
          <w:szCs w:val="21"/>
        </w:rPr>
        <w:t xml:space="preserve">  </w:t>
      </w:r>
      <w:r w:rsidRPr="00DA7616">
        <w:rPr>
          <w:sz w:val="21"/>
          <w:szCs w:val="21"/>
        </w:rPr>
        <w:t>A knife is defined as any device consisting of a sharp blade whether or not fastened to a handle, designed or intended for use as a cutting instrument, regardless of the length of the blade.</w:t>
      </w:r>
      <w:r w:rsidR="009C3126">
        <w:rPr>
          <w:sz w:val="21"/>
          <w:szCs w:val="21"/>
        </w:rPr>
        <w:t xml:space="preserve"> </w:t>
      </w:r>
      <w:r w:rsidRPr="00DA7616">
        <w:rPr>
          <w:sz w:val="21"/>
          <w:szCs w:val="21"/>
        </w:rPr>
        <w:t xml:space="preserve"> A dangerous weapon is any device that is or may be used to cause harm to another person, including but not limited to a club, razor, metal knuckles, noxious irritants, chemicals, or explosive device.</w:t>
      </w:r>
    </w:p>
    <w:p w:rsidR="006B406E" w:rsidRPr="00DA7616" w:rsidRDefault="006B406E" w:rsidP="009C3126">
      <w:pPr>
        <w:pStyle w:val="BodyTextIndent"/>
        <w:ind w:left="-540" w:firstLine="540"/>
        <w:rPr>
          <w:sz w:val="21"/>
          <w:szCs w:val="21"/>
        </w:rPr>
      </w:pPr>
      <w:r w:rsidRPr="00DA7616">
        <w:rPr>
          <w:sz w:val="21"/>
          <w:szCs w:val="21"/>
        </w:rPr>
        <w:t>*No student shall, on school property, in any school vehicle, or at any school sponsored event regardless of location, bring, transport, possess, handle, carry, use, conceal or attempt any of the aforementioned with any firearm, knife, or dangerous weapon. Students violating this policy shall be subject to discipline, including suspension or expulsion from school.</w:t>
      </w:r>
    </w:p>
    <w:p w:rsidR="006B406E" w:rsidRPr="00DA7616" w:rsidRDefault="006B406E" w:rsidP="00DA7616">
      <w:pPr>
        <w:ind w:left="-540"/>
        <w:rPr>
          <w:sz w:val="21"/>
          <w:szCs w:val="21"/>
        </w:rPr>
      </w:pPr>
      <w:r w:rsidRPr="00DA7616">
        <w:rPr>
          <w:sz w:val="21"/>
          <w:szCs w:val="21"/>
        </w:rPr>
        <w:tab/>
        <w:t>Any such expulsion shall extend, as necessary, into the school year following the school year in which the expulsion takes place.  The superintendent may reduce this requirement on a case-by-case basis in accordance with state law.</w:t>
      </w:r>
    </w:p>
    <w:p w:rsidR="006B406E" w:rsidRPr="00DA7616" w:rsidRDefault="006B406E" w:rsidP="00DA7616">
      <w:pPr>
        <w:ind w:left="-540"/>
        <w:rPr>
          <w:sz w:val="21"/>
          <w:szCs w:val="21"/>
        </w:rPr>
      </w:pPr>
    </w:p>
    <w:p w:rsidR="006B406E" w:rsidRPr="00DA7616" w:rsidRDefault="006B406E" w:rsidP="00DA7616">
      <w:pPr>
        <w:pStyle w:val="Heading7"/>
        <w:tabs>
          <w:tab w:val="clear" w:pos="0"/>
        </w:tabs>
        <w:ind w:left="-540"/>
        <w:rPr>
          <w:sz w:val="21"/>
          <w:szCs w:val="21"/>
        </w:rPr>
      </w:pPr>
      <w:r w:rsidRPr="00DA7616">
        <w:rPr>
          <w:b/>
          <w:sz w:val="21"/>
          <w:szCs w:val="21"/>
        </w:rPr>
        <w:t>Sexual Harassment Policy</w:t>
      </w:r>
    </w:p>
    <w:p w:rsidR="006B406E" w:rsidRDefault="006B406E" w:rsidP="00DA7616">
      <w:pPr>
        <w:ind w:left="-540"/>
        <w:rPr>
          <w:sz w:val="21"/>
          <w:szCs w:val="21"/>
        </w:rPr>
      </w:pPr>
      <w:r w:rsidRPr="00DA7616">
        <w:rPr>
          <w:sz w:val="21"/>
          <w:szCs w:val="21"/>
        </w:rPr>
        <w:tab/>
        <w:t>The Nor</w:t>
      </w:r>
      <w:r w:rsidR="007B5BCC">
        <w:rPr>
          <w:sz w:val="21"/>
          <w:szCs w:val="21"/>
        </w:rPr>
        <w:t>wayne</w:t>
      </w:r>
      <w:r w:rsidRPr="00DA7616">
        <w:rPr>
          <w:sz w:val="21"/>
          <w:szCs w:val="21"/>
        </w:rPr>
        <w:t xml:space="preserve"> Local School district is committed to eliminating and preventing sexual harassment from all schools and facilities.  Sexual harassment is improper, immoral, illegal, and will not be tolerated within the district.  This policy is implemented to inform both students and personnel as to what sexual harassment is and what procedures are to be followed in dealing with sexual harassment within the district.</w:t>
      </w:r>
    </w:p>
    <w:p w:rsidR="007B5BCC" w:rsidRPr="00DA7616" w:rsidRDefault="007B5BCC" w:rsidP="00DA7616">
      <w:pPr>
        <w:ind w:left="-540"/>
        <w:rPr>
          <w:sz w:val="21"/>
          <w:szCs w:val="21"/>
          <w:u w:val="single"/>
        </w:rPr>
      </w:pPr>
    </w:p>
    <w:p w:rsidR="006B406E" w:rsidRDefault="006B406E" w:rsidP="007B5BCC">
      <w:pPr>
        <w:ind w:left="360" w:hanging="360"/>
        <w:rPr>
          <w:sz w:val="21"/>
          <w:szCs w:val="21"/>
        </w:rPr>
      </w:pPr>
      <w:r w:rsidRPr="00DA7616">
        <w:rPr>
          <w:sz w:val="21"/>
          <w:szCs w:val="21"/>
          <w:u w:val="single"/>
        </w:rPr>
        <w:lastRenderedPageBreak/>
        <w:t>Definition of Sexual Harassment</w:t>
      </w:r>
      <w:r w:rsidRPr="00DA7616">
        <w:rPr>
          <w:sz w:val="21"/>
          <w:szCs w:val="21"/>
        </w:rPr>
        <w:t>-Ohio and Federal laws define sexua</w:t>
      </w:r>
      <w:r w:rsidR="007B5BCC">
        <w:rPr>
          <w:sz w:val="21"/>
          <w:szCs w:val="21"/>
        </w:rPr>
        <w:t xml:space="preserve">l harassment as unwanted sexual </w:t>
      </w:r>
      <w:r w:rsidRPr="00DA7616">
        <w:rPr>
          <w:sz w:val="21"/>
          <w:szCs w:val="21"/>
        </w:rPr>
        <w:t>advances, or unwanted visual, verbal, or physical conduct of a sexual nature. Such offensive behavior includes, but is not limited to the following:</w:t>
      </w:r>
    </w:p>
    <w:p w:rsidR="007B5BCC" w:rsidRPr="00DA7616" w:rsidRDefault="007B5BCC" w:rsidP="007B5BCC">
      <w:pPr>
        <w:ind w:left="360" w:hanging="360"/>
        <w:rPr>
          <w:sz w:val="21"/>
          <w:szCs w:val="21"/>
        </w:rPr>
      </w:pPr>
    </w:p>
    <w:p w:rsidR="006B406E" w:rsidRPr="00DA7616" w:rsidRDefault="006B406E" w:rsidP="007B5BCC">
      <w:pPr>
        <w:ind w:left="360" w:hanging="360"/>
        <w:rPr>
          <w:sz w:val="21"/>
          <w:szCs w:val="21"/>
        </w:rPr>
      </w:pPr>
      <w:r w:rsidRPr="00DA7616">
        <w:rPr>
          <w:sz w:val="21"/>
          <w:szCs w:val="21"/>
        </w:rPr>
        <w:t>1.</w:t>
      </w:r>
      <w:r w:rsidR="007B5BCC">
        <w:rPr>
          <w:sz w:val="21"/>
          <w:szCs w:val="21"/>
        </w:rPr>
        <w:t xml:space="preserve">    </w:t>
      </w:r>
      <w:r w:rsidRPr="00DA7616">
        <w:rPr>
          <w:sz w:val="21"/>
          <w:szCs w:val="21"/>
        </w:rPr>
        <w:t>Unwanted sexual advances, including propositioning, repeatedly asking someone out for a date after it is clear that the person is not interested.</w:t>
      </w:r>
    </w:p>
    <w:p w:rsidR="006B406E" w:rsidRPr="00DA7616" w:rsidRDefault="006B406E" w:rsidP="007B5BCC">
      <w:pPr>
        <w:ind w:left="360" w:hanging="360"/>
        <w:rPr>
          <w:sz w:val="21"/>
          <w:szCs w:val="21"/>
        </w:rPr>
      </w:pPr>
      <w:r w:rsidRPr="00DA7616">
        <w:rPr>
          <w:sz w:val="21"/>
          <w:szCs w:val="21"/>
        </w:rPr>
        <w:t>2.</w:t>
      </w:r>
      <w:r w:rsidR="007B5BCC">
        <w:rPr>
          <w:sz w:val="21"/>
          <w:szCs w:val="21"/>
        </w:rPr>
        <w:t xml:space="preserve">    </w:t>
      </w:r>
      <w:r w:rsidRPr="00DA7616">
        <w:rPr>
          <w:sz w:val="21"/>
          <w:szCs w:val="21"/>
        </w:rPr>
        <w:t>Explicitly or implicitly offering employment benefits in exchange for sexual favors.</w:t>
      </w:r>
    </w:p>
    <w:p w:rsidR="006B406E" w:rsidRPr="00DA7616" w:rsidRDefault="006B406E" w:rsidP="007B5BCC">
      <w:pPr>
        <w:ind w:left="360" w:hanging="360"/>
        <w:rPr>
          <w:sz w:val="21"/>
          <w:szCs w:val="21"/>
        </w:rPr>
      </w:pPr>
      <w:r w:rsidRPr="00DA7616">
        <w:rPr>
          <w:sz w:val="21"/>
          <w:szCs w:val="21"/>
        </w:rPr>
        <w:t>3.</w:t>
      </w:r>
      <w:r w:rsidR="007B5BCC">
        <w:rPr>
          <w:sz w:val="21"/>
          <w:szCs w:val="21"/>
        </w:rPr>
        <w:t xml:space="preserve">    </w:t>
      </w:r>
      <w:r w:rsidRPr="00DA7616">
        <w:rPr>
          <w:sz w:val="21"/>
          <w:szCs w:val="21"/>
        </w:rPr>
        <w:t>Making or threatening reprisals after a negative response to sexual advances.</w:t>
      </w:r>
    </w:p>
    <w:p w:rsidR="006B406E" w:rsidRPr="00DA7616" w:rsidRDefault="006B406E" w:rsidP="007B5BCC">
      <w:pPr>
        <w:ind w:left="360" w:hanging="360"/>
        <w:rPr>
          <w:sz w:val="21"/>
          <w:szCs w:val="21"/>
        </w:rPr>
      </w:pPr>
      <w:r w:rsidRPr="00DA7616">
        <w:rPr>
          <w:sz w:val="21"/>
          <w:szCs w:val="21"/>
        </w:rPr>
        <w:t>4.</w:t>
      </w:r>
      <w:r w:rsidR="007B5BCC">
        <w:rPr>
          <w:sz w:val="21"/>
          <w:szCs w:val="21"/>
        </w:rPr>
        <w:t xml:space="preserve">    </w:t>
      </w:r>
      <w:r w:rsidRPr="00DA7616">
        <w:rPr>
          <w:sz w:val="21"/>
          <w:szCs w:val="21"/>
        </w:rPr>
        <w:t>Non-verbal conduct; leering, making sexual gestures, displaying sexually suggestive objects, pictures, cartoons, or posters.</w:t>
      </w:r>
    </w:p>
    <w:p w:rsidR="006B406E" w:rsidRPr="00DA7616" w:rsidRDefault="006B406E" w:rsidP="007B5BCC">
      <w:pPr>
        <w:ind w:left="360" w:hanging="360"/>
        <w:rPr>
          <w:sz w:val="21"/>
          <w:szCs w:val="21"/>
        </w:rPr>
      </w:pPr>
      <w:r w:rsidRPr="00DA7616">
        <w:rPr>
          <w:sz w:val="21"/>
          <w:szCs w:val="21"/>
        </w:rPr>
        <w:t>5.</w:t>
      </w:r>
      <w:r w:rsidR="007B5BCC">
        <w:rPr>
          <w:sz w:val="21"/>
          <w:szCs w:val="21"/>
        </w:rPr>
        <w:t xml:space="preserve">    </w:t>
      </w:r>
      <w:r w:rsidRPr="00DA7616">
        <w:rPr>
          <w:sz w:val="21"/>
          <w:szCs w:val="21"/>
        </w:rPr>
        <w:t xml:space="preserve">Verbal conduct; making or using derogatory comments, epithets, slurs, or jokes, making sexually based remarks about another person’s or </w:t>
      </w:r>
      <w:r w:rsidR="000779DF" w:rsidRPr="00DA7616">
        <w:rPr>
          <w:sz w:val="21"/>
          <w:szCs w:val="21"/>
        </w:rPr>
        <w:t>one’s</w:t>
      </w:r>
      <w:r w:rsidRPr="00DA7616">
        <w:rPr>
          <w:sz w:val="21"/>
          <w:szCs w:val="21"/>
        </w:rPr>
        <w:t xml:space="preserve"> own body.</w:t>
      </w:r>
      <w:r w:rsidRPr="00DA7616">
        <w:rPr>
          <w:sz w:val="21"/>
          <w:szCs w:val="21"/>
        </w:rPr>
        <w:tab/>
      </w:r>
      <w:r w:rsidRPr="00DA7616">
        <w:rPr>
          <w:sz w:val="21"/>
          <w:szCs w:val="21"/>
        </w:rPr>
        <w:tab/>
      </w:r>
      <w:r w:rsidRPr="00DA7616">
        <w:rPr>
          <w:sz w:val="21"/>
          <w:szCs w:val="21"/>
        </w:rPr>
        <w:tab/>
      </w:r>
    </w:p>
    <w:p w:rsidR="007B5BCC" w:rsidRDefault="006B406E" w:rsidP="007B5BCC">
      <w:pPr>
        <w:tabs>
          <w:tab w:val="left" w:pos="90"/>
          <w:tab w:val="left" w:pos="450"/>
        </w:tabs>
        <w:ind w:left="270" w:hanging="360"/>
        <w:rPr>
          <w:sz w:val="21"/>
          <w:szCs w:val="21"/>
        </w:rPr>
      </w:pPr>
      <w:r w:rsidRPr="00DA7616">
        <w:rPr>
          <w:sz w:val="21"/>
          <w:szCs w:val="21"/>
        </w:rPr>
        <w:t xml:space="preserve"> </w:t>
      </w:r>
      <w:r w:rsidR="009C3126">
        <w:rPr>
          <w:sz w:val="21"/>
          <w:szCs w:val="21"/>
        </w:rPr>
        <w:t xml:space="preserve"> </w:t>
      </w:r>
      <w:r w:rsidRPr="00DA7616">
        <w:rPr>
          <w:sz w:val="21"/>
          <w:szCs w:val="21"/>
        </w:rPr>
        <w:t>6.</w:t>
      </w:r>
      <w:r w:rsidR="007B5BCC">
        <w:rPr>
          <w:sz w:val="21"/>
          <w:szCs w:val="21"/>
        </w:rPr>
        <w:t xml:space="preserve">    </w:t>
      </w:r>
      <w:r w:rsidRPr="00DA7616">
        <w:rPr>
          <w:sz w:val="21"/>
          <w:szCs w:val="21"/>
        </w:rPr>
        <w:t>Verbal abuse of a sexual nature; graphic verbal commentaries about an individual’s</w:t>
      </w:r>
      <w:r w:rsidR="007B5BCC">
        <w:rPr>
          <w:sz w:val="21"/>
          <w:szCs w:val="21"/>
        </w:rPr>
        <w:t xml:space="preserve"> body, sexually    </w:t>
      </w:r>
    </w:p>
    <w:p w:rsidR="006B406E" w:rsidRPr="00DA7616" w:rsidRDefault="007B5BCC" w:rsidP="007B5BCC">
      <w:pPr>
        <w:tabs>
          <w:tab w:val="left" w:pos="90"/>
          <w:tab w:val="left" w:pos="450"/>
        </w:tabs>
        <w:ind w:left="270" w:hanging="360"/>
        <w:rPr>
          <w:sz w:val="21"/>
          <w:szCs w:val="21"/>
        </w:rPr>
      </w:pPr>
      <w:r>
        <w:rPr>
          <w:sz w:val="21"/>
          <w:szCs w:val="21"/>
        </w:rPr>
        <w:t xml:space="preserve">        </w:t>
      </w:r>
      <w:r w:rsidR="006B406E" w:rsidRPr="00DA7616">
        <w:rPr>
          <w:sz w:val="21"/>
          <w:szCs w:val="21"/>
        </w:rPr>
        <w:t>degrading words used to describe an individual, suggestive or obscene letters, notes or invitations.</w:t>
      </w:r>
    </w:p>
    <w:p w:rsidR="006B406E" w:rsidRPr="00DA7616" w:rsidRDefault="006B406E" w:rsidP="007B5BCC">
      <w:pPr>
        <w:rPr>
          <w:sz w:val="21"/>
          <w:szCs w:val="21"/>
        </w:rPr>
      </w:pPr>
      <w:r w:rsidRPr="00DA7616">
        <w:rPr>
          <w:sz w:val="21"/>
          <w:szCs w:val="21"/>
        </w:rPr>
        <w:t>7.</w:t>
      </w:r>
      <w:r w:rsidR="007B5BCC">
        <w:rPr>
          <w:sz w:val="21"/>
          <w:szCs w:val="21"/>
        </w:rPr>
        <w:t xml:space="preserve">    </w:t>
      </w:r>
      <w:r w:rsidRPr="00DA7616">
        <w:rPr>
          <w:sz w:val="21"/>
          <w:szCs w:val="21"/>
        </w:rPr>
        <w:t>Physical conduct, touching, assault, impeding or blocking movement.</w:t>
      </w:r>
    </w:p>
    <w:p w:rsidR="006B406E" w:rsidRPr="00DA7616" w:rsidRDefault="006B406E" w:rsidP="007B5BCC">
      <w:pPr>
        <w:ind w:left="360" w:hanging="360"/>
        <w:rPr>
          <w:sz w:val="21"/>
          <w:szCs w:val="21"/>
        </w:rPr>
      </w:pPr>
      <w:r w:rsidRPr="00DA7616">
        <w:rPr>
          <w:sz w:val="21"/>
          <w:szCs w:val="21"/>
        </w:rPr>
        <w:tab/>
        <w:t>The sexual harassment policy is intended to protect against sexual harassment before it becomes actionable sexual harassment.  The term “sexual harassment” is intended to mean sexual harassment in the broadest meaning of that term in current popular as well as legal usage.</w:t>
      </w:r>
    </w:p>
    <w:p w:rsidR="00844AD1" w:rsidRPr="00DA7616" w:rsidRDefault="00844AD1" w:rsidP="007B5BCC">
      <w:pPr>
        <w:pStyle w:val="policy"/>
        <w:tabs>
          <w:tab w:val="clear" w:pos="7920"/>
          <w:tab w:val="right" w:pos="9260"/>
        </w:tabs>
        <w:ind w:left="360" w:hanging="360"/>
        <w:jc w:val="center"/>
        <w:rPr>
          <w:sz w:val="21"/>
          <w:szCs w:val="21"/>
        </w:rPr>
      </w:pPr>
    </w:p>
    <w:p w:rsidR="00844AD1" w:rsidRPr="00DA7616" w:rsidRDefault="00844AD1">
      <w:pPr>
        <w:pStyle w:val="policy"/>
        <w:tabs>
          <w:tab w:val="clear" w:pos="7920"/>
          <w:tab w:val="right" w:pos="9260"/>
        </w:tabs>
        <w:jc w:val="center"/>
        <w:rPr>
          <w:sz w:val="21"/>
          <w:szCs w:val="21"/>
        </w:rPr>
      </w:pPr>
    </w:p>
    <w:p w:rsidR="00BD458E" w:rsidRDefault="00BD458E" w:rsidP="00772E34">
      <w:pPr>
        <w:pStyle w:val="policy"/>
        <w:tabs>
          <w:tab w:val="clear" w:pos="7920"/>
          <w:tab w:val="right" w:pos="9260"/>
        </w:tabs>
        <w:ind w:left="-450"/>
        <w:jc w:val="center"/>
        <w:rPr>
          <w:sz w:val="21"/>
          <w:szCs w:val="21"/>
        </w:rPr>
      </w:pPr>
    </w:p>
    <w:p w:rsidR="00BD458E" w:rsidRDefault="00BD458E" w:rsidP="00772E34">
      <w:pPr>
        <w:pStyle w:val="policy"/>
        <w:tabs>
          <w:tab w:val="clear" w:pos="7920"/>
          <w:tab w:val="right" w:pos="9260"/>
        </w:tabs>
        <w:ind w:left="-450"/>
        <w:jc w:val="center"/>
        <w:rPr>
          <w:sz w:val="21"/>
          <w:szCs w:val="21"/>
        </w:rPr>
      </w:pPr>
    </w:p>
    <w:p w:rsidR="00BD458E" w:rsidRDefault="00BD458E" w:rsidP="00772E34">
      <w:pPr>
        <w:pStyle w:val="policy"/>
        <w:tabs>
          <w:tab w:val="clear" w:pos="7920"/>
          <w:tab w:val="right" w:pos="9260"/>
        </w:tabs>
        <w:ind w:left="-450"/>
        <w:jc w:val="center"/>
        <w:rPr>
          <w:sz w:val="21"/>
          <w:szCs w:val="21"/>
        </w:rPr>
      </w:pPr>
    </w:p>
    <w:p w:rsidR="006B406E" w:rsidRPr="00DA7616" w:rsidRDefault="006B406E" w:rsidP="00772E34">
      <w:pPr>
        <w:pStyle w:val="policy"/>
        <w:tabs>
          <w:tab w:val="clear" w:pos="7920"/>
          <w:tab w:val="right" w:pos="9260"/>
        </w:tabs>
        <w:ind w:left="-450"/>
        <w:jc w:val="center"/>
        <w:rPr>
          <w:sz w:val="21"/>
          <w:szCs w:val="21"/>
        </w:rPr>
      </w:pPr>
      <w:r w:rsidRPr="00DA7616">
        <w:rPr>
          <w:sz w:val="21"/>
          <w:szCs w:val="21"/>
        </w:rPr>
        <w:t>HAZING AND BULLYING</w:t>
      </w:r>
    </w:p>
    <w:p w:rsidR="006B406E" w:rsidRPr="00DA7616" w:rsidRDefault="006B406E" w:rsidP="00772E34">
      <w:pPr>
        <w:pStyle w:val="policy"/>
        <w:tabs>
          <w:tab w:val="clear" w:pos="7920"/>
          <w:tab w:val="right" w:pos="9260"/>
        </w:tabs>
        <w:ind w:left="-450"/>
        <w:jc w:val="center"/>
        <w:rPr>
          <w:sz w:val="21"/>
          <w:szCs w:val="21"/>
        </w:rPr>
      </w:pPr>
    </w:p>
    <w:p w:rsidR="006B406E" w:rsidRPr="00DA7616" w:rsidRDefault="006B406E" w:rsidP="00772E34">
      <w:pPr>
        <w:pStyle w:val="policy"/>
        <w:tabs>
          <w:tab w:val="clear" w:pos="7920"/>
          <w:tab w:val="right" w:pos="9260"/>
        </w:tabs>
        <w:ind w:left="-450"/>
        <w:rPr>
          <w:sz w:val="21"/>
          <w:szCs w:val="21"/>
        </w:rPr>
      </w:pPr>
      <w:r w:rsidRPr="00DA7616">
        <w:rPr>
          <w:sz w:val="21"/>
          <w:szCs w:val="21"/>
        </w:rPr>
        <w:t>The prohibition against hazing, harassment, intimidation or bullying is publicized in student handbooks and in the publications that set the standard of conduct for schools and students in the District.  In addition, information regarding the policy is incorporated into employee handbooks and training materials.</w:t>
      </w:r>
    </w:p>
    <w:p w:rsidR="006B406E" w:rsidRPr="00DA7616" w:rsidRDefault="006B406E" w:rsidP="00772E34">
      <w:pPr>
        <w:pStyle w:val="policy"/>
        <w:tabs>
          <w:tab w:val="clear" w:pos="7920"/>
          <w:tab w:val="right" w:pos="9260"/>
        </w:tabs>
        <w:ind w:left="-450"/>
        <w:rPr>
          <w:sz w:val="21"/>
          <w:szCs w:val="21"/>
        </w:rPr>
      </w:pPr>
    </w:p>
    <w:p w:rsidR="006B406E" w:rsidRPr="00DA7616" w:rsidRDefault="006B406E" w:rsidP="00772E34">
      <w:pPr>
        <w:pStyle w:val="policy"/>
        <w:tabs>
          <w:tab w:val="clear" w:pos="7920"/>
          <w:tab w:val="right" w:pos="9260"/>
        </w:tabs>
        <w:ind w:left="-450"/>
        <w:rPr>
          <w:sz w:val="21"/>
          <w:szCs w:val="21"/>
        </w:rPr>
      </w:pPr>
      <w:r w:rsidRPr="00DA7616">
        <w:rPr>
          <w:sz w:val="21"/>
          <w:szCs w:val="21"/>
          <w:u w:val="single"/>
        </w:rPr>
        <w:t>School Personnel Responsibilities and Intervention Strategies</w:t>
      </w:r>
    </w:p>
    <w:p w:rsidR="006B406E" w:rsidRPr="00DA7616" w:rsidRDefault="006B406E" w:rsidP="00772E34">
      <w:pPr>
        <w:pStyle w:val="policy"/>
        <w:tabs>
          <w:tab w:val="clear" w:pos="7920"/>
          <w:tab w:val="right" w:pos="9260"/>
        </w:tabs>
        <w:ind w:left="-450"/>
        <w:rPr>
          <w:sz w:val="21"/>
          <w:szCs w:val="21"/>
        </w:rPr>
      </w:pPr>
    </w:p>
    <w:p w:rsidR="007F38DB" w:rsidRDefault="006B406E" w:rsidP="00772E34">
      <w:pPr>
        <w:pStyle w:val="policy"/>
        <w:tabs>
          <w:tab w:val="clear" w:pos="7920"/>
          <w:tab w:val="left" w:pos="4410"/>
          <w:tab w:val="right" w:pos="9260"/>
        </w:tabs>
        <w:ind w:left="-450"/>
        <w:rPr>
          <w:sz w:val="21"/>
          <w:szCs w:val="21"/>
        </w:rPr>
      </w:pPr>
      <w:r w:rsidRPr="00DA7616">
        <w:rPr>
          <w:sz w:val="21"/>
          <w:szCs w:val="21"/>
        </w:rPr>
        <w:t xml:space="preserve">Harassing, hazing, intimidating and/or bullying behavior by any student/school personnel in the District is strictly prohibited, and such conduct may result in disciplinary action, including suspension and/or expulsion from school.  Harassment, hazing, intimidation and/or bullying means any intentional written, verbal, graphic or physical acts, including electronically transmitted acts, either overt or covert, by a student or group of students toward other </w:t>
      </w:r>
      <w:r w:rsidR="000779DF" w:rsidRPr="00DA7616">
        <w:rPr>
          <w:sz w:val="21"/>
          <w:szCs w:val="21"/>
        </w:rPr>
        <w:t>students’</w:t>
      </w:r>
      <w:r w:rsidRPr="00DA7616">
        <w:rPr>
          <w:sz w:val="21"/>
          <w:szCs w:val="21"/>
        </w:rPr>
        <w:t xml:space="preserve">/school personnel with the intent to haze, harass, intimidate, injure, threaten, ridicule or humiliate.  </w:t>
      </w:r>
    </w:p>
    <w:p w:rsidR="0039475C" w:rsidRDefault="0039475C" w:rsidP="00772E34">
      <w:pPr>
        <w:pStyle w:val="policy"/>
        <w:tabs>
          <w:tab w:val="clear" w:pos="7920"/>
          <w:tab w:val="left" w:pos="4410"/>
          <w:tab w:val="right" w:pos="9260"/>
        </w:tabs>
        <w:ind w:left="-450"/>
        <w:rPr>
          <w:sz w:val="21"/>
          <w:szCs w:val="21"/>
        </w:rPr>
      </w:pPr>
    </w:p>
    <w:p w:rsidR="0039475C" w:rsidRDefault="0039475C" w:rsidP="00772E34">
      <w:pPr>
        <w:pStyle w:val="policy"/>
        <w:tabs>
          <w:tab w:val="clear" w:pos="7920"/>
          <w:tab w:val="left" w:pos="4410"/>
          <w:tab w:val="right" w:pos="9260"/>
        </w:tabs>
        <w:ind w:left="-450"/>
        <w:rPr>
          <w:sz w:val="21"/>
          <w:szCs w:val="21"/>
        </w:rPr>
      </w:pPr>
    </w:p>
    <w:p w:rsidR="006B406E" w:rsidRPr="00DA7616" w:rsidRDefault="006B406E" w:rsidP="00772E34">
      <w:pPr>
        <w:pStyle w:val="policy"/>
        <w:tabs>
          <w:tab w:val="clear" w:pos="7920"/>
          <w:tab w:val="left" w:pos="4410"/>
          <w:tab w:val="right" w:pos="9260"/>
        </w:tabs>
        <w:ind w:left="-450"/>
        <w:rPr>
          <w:sz w:val="21"/>
          <w:szCs w:val="21"/>
        </w:rPr>
      </w:pPr>
      <w:r w:rsidRPr="00DA7616">
        <w:rPr>
          <w:sz w:val="21"/>
          <w:szCs w:val="21"/>
        </w:rPr>
        <w:t>Such behaviors are prohibited on or immediately adjacent to school grounds, at any school-sponsored</w:t>
      </w:r>
      <w:r w:rsidR="007B5BCC">
        <w:rPr>
          <w:sz w:val="21"/>
          <w:szCs w:val="21"/>
        </w:rPr>
        <w:t xml:space="preserve"> activity; in any District pu</w:t>
      </w:r>
      <w:r w:rsidRPr="00DA7616">
        <w:rPr>
          <w:sz w:val="21"/>
          <w:szCs w:val="21"/>
        </w:rPr>
        <w:t>blication; through the use of any District-owned or operated communication tools, including but not limited to District e-mail accounts and/or computers; on school-provided transportation or at any official school bus stop.</w:t>
      </w:r>
    </w:p>
    <w:p w:rsidR="006B406E" w:rsidRPr="00DA7616" w:rsidRDefault="006B406E" w:rsidP="00772E34">
      <w:pPr>
        <w:pStyle w:val="policy"/>
        <w:tabs>
          <w:tab w:val="clear" w:pos="7920"/>
          <w:tab w:val="right" w:pos="9260"/>
        </w:tabs>
        <w:ind w:left="-450"/>
        <w:rPr>
          <w:sz w:val="21"/>
          <w:szCs w:val="21"/>
        </w:rPr>
      </w:pPr>
    </w:p>
    <w:p w:rsidR="006B406E" w:rsidRPr="00DA7616" w:rsidRDefault="006B406E" w:rsidP="00772E34">
      <w:pPr>
        <w:pStyle w:val="policy"/>
        <w:tabs>
          <w:tab w:val="clear" w:pos="7920"/>
          <w:tab w:val="right" w:pos="9260"/>
        </w:tabs>
        <w:ind w:left="-450"/>
        <w:rPr>
          <w:sz w:val="21"/>
          <w:szCs w:val="21"/>
        </w:rPr>
      </w:pPr>
      <w:r w:rsidRPr="00DA7616">
        <w:rPr>
          <w:sz w:val="21"/>
          <w:szCs w:val="21"/>
        </w:rPr>
        <w:t>Hazing, harassment, intimidation or bullying can include many different behaviors.  Examples of conduct that could constitute prohibited behaviors include, but are not limited to:</w:t>
      </w:r>
    </w:p>
    <w:p w:rsidR="006B406E" w:rsidRPr="00DA7616" w:rsidRDefault="006B406E" w:rsidP="00772E34">
      <w:pPr>
        <w:pStyle w:val="policy"/>
        <w:tabs>
          <w:tab w:val="clear" w:pos="7920"/>
          <w:tab w:val="right" w:pos="9260"/>
        </w:tabs>
        <w:ind w:left="-450"/>
        <w:rPr>
          <w:sz w:val="21"/>
          <w:szCs w:val="21"/>
        </w:rPr>
      </w:pPr>
    </w:p>
    <w:p w:rsidR="006B406E" w:rsidRPr="00DA7616" w:rsidRDefault="006B406E" w:rsidP="00DC0422">
      <w:pPr>
        <w:pStyle w:val="policy"/>
        <w:numPr>
          <w:ilvl w:val="0"/>
          <w:numId w:val="3"/>
        </w:numPr>
        <w:tabs>
          <w:tab w:val="clear" w:pos="1080"/>
          <w:tab w:val="clear" w:pos="7920"/>
          <w:tab w:val="left" w:pos="-90"/>
          <w:tab w:val="num" w:pos="360"/>
          <w:tab w:val="right" w:pos="9260"/>
        </w:tabs>
        <w:ind w:left="-450" w:firstLine="0"/>
        <w:rPr>
          <w:sz w:val="21"/>
          <w:szCs w:val="21"/>
        </w:rPr>
      </w:pPr>
      <w:r w:rsidRPr="00DA7616">
        <w:rPr>
          <w:sz w:val="21"/>
          <w:szCs w:val="21"/>
        </w:rPr>
        <w:t>Physical violence and/or attacks;</w:t>
      </w:r>
    </w:p>
    <w:p w:rsidR="006B406E" w:rsidRPr="00DA7616" w:rsidRDefault="006B406E" w:rsidP="00CE46E6">
      <w:pPr>
        <w:pStyle w:val="policy"/>
        <w:tabs>
          <w:tab w:val="clear" w:pos="7920"/>
          <w:tab w:val="left" w:pos="-90"/>
          <w:tab w:val="right" w:pos="9260"/>
        </w:tabs>
        <w:ind w:left="-450"/>
        <w:rPr>
          <w:sz w:val="21"/>
          <w:szCs w:val="21"/>
        </w:rPr>
      </w:pPr>
    </w:p>
    <w:p w:rsidR="006B406E" w:rsidRPr="00DA7616" w:rsidRDefault="006B406E" w:rsidP="00DC0422">
      <w:pPr>
        <w:pStyle w:val="policy"/>
        <w:numPr>
          <w:ilvl w:val="0"/>
          <w:numId w:val="3"/>
        </w:numPr>
        <w:tabs>
          <w:tab w:val="clear" w:pos="1080"/>
          <w:tab w:val="clear" w:pos="7920"/>
          <w:tab w:val="left" w:pos="-90"/>
          <w:tab w:val="num" w:pos="360"/>
          <w:tab w:val="right" w:pos="9260"/>
        </w:tabs>
        <w:ind w:left="-450" w:firstLine="0"/>
        <w:rPr>
          <w:sz w:val="21"/>
          <w:szCs w:val="21"/>
        </w:rPr>
      </w:pPr>
      <w:r w:rsidRPr="00DA7616">
        <w:rPr>
          <w:sz w:val="21"/>
          <w:szCs w:val="21"/>
        </w:rPr>
        <w:t>Threats, taunts and intimidation through words and/or gestures;</w:t>
      </w:r>
    </w:p>
    <w:p w:rsidR="006B406E" w:rsidRPr="00DA7616" w:rsidRDefault="006B406E" w:rsidP="00CE46E6">
      <w:pPr>
        <w:pStyle w:val="policy"/>
        <w:tabs>
          <w:tab w:val="clear" w:pos="7920"/>
          <w:tab w:val="left" w:pos="-90"/>
          <w:tab w:val="right" w:pos="9260"/>
        </w:tabs>
        <w:ind w:left="-450"/>
        <w:rPr>
          <w:sz w:val="21"/>
          <w:szCs w:val="21"/>
        </w:rPr>
      </w:pPr>
    </w:p>
    <w:p w:rsidR="006B406E" w:rsidRPr="00DA7616" w:rsidRDefault="006B406E" w:rsidP="00DC0422">
      <w:pPr>
        <w:pStyle w:val="policy"/>
        <w:numPr>
          <w:ilvl w:val="0"/>
          <w:numId w:val="3"/>
        </w:numPr>
        <w:tabs>
          <w:tab w:val="clear" w:pos="1080"/>
          <w:tab w:val="clear" w:pos="7920"/>
          <w:tab w:val="left" w:pos="-90"/>
          <w:tab w:val="num" w:pos="360"/>
          <w:tab w:val="right" w:pos="9260"/>
        </w:tabs>
        <w:ind w:left="-450" w:firstLine="0"/>
        <w:rPr>
          <w:sz w:val="21"/>
          <w:szCs w:val="21"/>
        </w:rPr>
      </w:pPr>
      <w:r w:rsidRPr="00DA7616">
        <w:rPr>
          <w:sz w:val="21"/>
          <w:szCs w:val="21"/>
        </w:rPr>
        <w:t>Extortion, damage or stealing of money and/or possessions;</w:t>
      </w:r>
    </w:p>
    <w:p w:rsidR="006B406E" w:rsidRPr="00DA7616" w:rsidRDefault="006B406E" w:rsidP="00CE46E6">
      <w:pPr>
        <w:pStyle w:val="policy"/>
        <w:tabs>
          <w:tab w:val="clear" w:pos="7920"/>
          <w:tab w:val="left" w:pos="-90"/>
          <w:tab w:val="right" w:pos="9260"/>
        </w:tabs>
        <w:ind w:left="-450"/>
        <w:rPr>
          <w:sz w:val="21"/>
          <w:szCs w:val="21"/>
        </w:rPr>
      </w:pPr>
    </w:p>
    <w:p w:rsidR="006B406E" w:rsidRPr="00DA7616" w:rsidRDefault="006B406E" w:rsidP="00DC0422">
      <w:pPr>
        <w:pStyle w:val="policy"/>
        <w:numPr>
          <w:ilvl w:val="0"/>
          <w:numId w:val="3"/>
        </w:numPr>
        <w:tabs>
          <w:tab w:val="clear" w:pos="7920"/>
          <w:tab w:val="left" w:pos="-90"/>
          <w:tab w:val="left" w:pos="360"/>
          <w:tab w:val="right" w:pos="9260"/>
        </w:tabs>
        <w:ind w:left="-450" w:firstLine="0"/>
        <w:rPr>
          <w:sz w:val="21"/>
          <w:szCs w:val="21"/>
        </w:rPr>
      </w:pPr>
      <w:r w:rsidRPr="00DA7616">
        <w:rPr>
          <w:sz w:val="21"/>
          <w:szCs w:val="21"/>
        </w:rPr>
        <w:t>Exclusion from the peer group or spreading rumors;</w:t>
      </w:r>
    </w:p>
    <w:p w:rsidR="006B406E" w:rsidRPr="00DA7616" w:rsidRDefault="006B406E" w:rsidP="00CE46E6">
      <w:pPr>
        <w:pStyle w:val="policy"/>
        <w:tabs>
          <w:tab w:val="clear" w:pos="7920"/>
          <w:tab w:val="left" w:pos="-90"/>
          <w:tab w:val="right" w:pos="9260"/>
        </w:tabs>
        <w:ind w:left="-450"/>
        <w:rPr>
          <w:sz w:val="21"/>
          <w:szCs w:val="21"/>
        </w:rPr>
      </w:pPr>
    </w:p>
    <w:p w:rsidR="00CE46E6" w:rsidRDefault="006B406E" w:rsidP="00CE46E6">
      <w:pPr>
        <w:pStyle w:val="policy"/>
        <w:numPr>
          <w:ilvl w:val="0"/>
          <w:numId w:val="3"/>
        </w:numPr>
        <w:tabs>
          <w:tab w:val="left" w:pos="-90"/>
          <w:tab w:val="left" w:pos="360"/>
        </w:tabs>
        <w:spacing w:line="240" w:lineRule="auto"/>
        <w:ind w:left="-450" w:firstLine="0"/>
        <w:rPr>
          <w:sz w:val="21"/>
          <w:szCs w:val="21"/>
        </w:rPr>
      </w:pPr>
      <w:r w:rsidRPr="00DA7616">
        <w:rPr>
          <w:sz w:val="21"/>
          <w:szCs w:val="21"/>
        </w:rPr>
        <w:t xml:space="preserve">Repetitive and hostile behavior with the intent to harm others through the use of information and </w:t>
      </w:r>
    </w:p>
    <w:p w:rsidR="00CE46E6" w:rsidRDefault="00CE46E6" w:rsidP="00CE46E6">
      <w:pPr>
        <w:pStyle w:val="policy"/>
        <w:tabs>
          <w:tab w:val="left" w:pos="-90"/>
          <w:tab w:val="left" w:pos="360"/>
        </w:tabs>
        <w:spacing w:line="240" w:lineRule="auto"/>
        <w:ind w:left="-450"/>
        <w:rPr>
          <w:sz w:val="21"/>
          <w:szCs w:val="21"/>
        </w:rPr>
      </w:pPr>
      <w:r>
        <w:rPr>
          <w:sz w:val="21"/>
          <w:szCs w:val="21"/>
        </w:rPr>
        <w:t xml:space="preserve">      </w:t>
      </w:r>
      <w:r w:rsidR="006B406E" w:rsidRPr="00CE46E6">
        <w:rPr>
          <w:sz w:val="21"/>
          <w:szCs w:val="21"/>
        </w:rPr>
        <w:t xml:space="preserve">communication technologies and other web-based/online sites (also known as “cyber bullying”), such as the </w:t>
      </w:r>
      <w:r>
        <w:rPr>
          <w:sz w:val="21"/>
          <w:szCs w:val="21"/>
        </w:rPr>
        <w:t xml:space="preserve">           </w:t>
      </w:r>
    </w:p>
    <w:p w:rsidR="006B406E" w:rsidRPr="00CE46E6" w:rsidRDefault="00CE46E6" w:rsidP="00CE46E6">
      <w:pPr>
        <w:pStyle w:val="policy"/>
        <w:tabs>
          <w:tab w:val="left" w:pos="-90"/>
          <w:tab w:val="left" w:pos="360"/>
        </w:tabs>
        <w:spacing w:line="240" w:lineRule="auto"/>
        <w:ind w:left="-450"/>
        <w:rPr>
          <w:sz w:val="21"/>
          <w:szCs w:val="21"/>
        </w:rPr>
      </w:pPr>
      <w:r>
        <w:rPr>
          <w:sz w:val="21"/>
          <w:szCs w:val="21"/>
        </w:rPr>
        <w:lastRenderedPageBreak/>
        <w:t xml:space="preserve">      </w:t>
      </w:r>
      <w:r w:rsidR="006B406E" w:rsidRPr="00CE46E6">
        <w:rPr>
          <w:sz w:val="21"/>
          <w:szCs w:val="21"/>
        </w:rPr>
        <w:t>following:</w:t>
      </w:r>
    </w:p>
    <w:p w:rsidR="006B406E" w:rsidRPr="00DA7616" w:rsidRDefault="006B406E" w:rsidP="00CE46E6">
      <w:pPr>
        <w:pStyle w:val="policy"/>
        <w:tabs>
          <w:tab w:val="left" w:pos="-90"/>
          <w:tab w:val="left" w:pos="360"/>
        </w:tabs>
        <w:ind w:left="-450"/>
        <w:rPr>
          <w:sz w:val="21"/>
          <w:szCs w:val="21"/>
        </w:rPr>
      </w:pPr>
    </w:p>
    <w:p w:rsidR="006B406E" w:rsidRPr="00DA7616" w:rsidRDefault="00DC0422" w:rsidP="00CE46E6">
      <w:pPr>
        <w:pStyle w:val="policy"/>
        <w:tabs>
          <w:tab w:val="left" w:pos="-90"/>
          <w:tab w:val="left" w:pos="180"/>
          <w:tab w:val="left" w:pos="1080"/>
          <w:tab w:val="left" w:pos="1620"/>
        </w:tabs>
        <w:ind w:left="-180"/>
        <w:rPr>
          <w:sz w:val="21"/>
          <w:szCs w:val="21"/>
        </w:rPr>
      </w:pPr>
      <w:r>
        <w:rPr>
          <w:sz w:val="21"/>
          <w:szCs w:val="21"/>
        </w:rPr>
        <w:tab/>
      </w:r>
      <w:r>
        <w:rPr>
          <w:sz w:val="21"/>
          <w:szCs w:val="21"/>
        </w:rPr>
        <w:tab/>
      </w:r>
      <w:r w:rsidR="006B406E" w:rsidRPr="00DA7616">
        <w:rPr>
          <w:sz w:val="21"/>
          <w:szCs w:val="21"/>
        </w:rPr>
        <w:t>A.</w:t>
      </w:r>
      <w:r w:rsidR="006B406E" w:rsidRPr="00DA7616">
        <w:rPr>
          <w:sz w:val="21"/>
          <w:szCs w:val="21"/>
        </w:rPr>
        <w:tab/>
        <w:t>Posting slurs on web sites, social networking sites, blogs or personal online journals;</w:t>
      </w:r>
    </w:p>
    <w:p w:rsidR="006B406E" w:rsidRPr="00DA7616" w:rsidRDefault="006B406E" w:rsidP="00CE46E6">
      <w:pPr>
        <w:pStyle w:val="policy"/>
        <w:tabs>
          <w:tab w:val="left" w:pos="-90"/>
          <w:tab w:val="left" w:pos="180"/>
          <w:tab w:val="left" w:pos="1080"/>
          <w:tab w:val="left" w:pos="1620"/>
        </w:tabs>
        <w:ind w:left="-180"/>
        <w:rPr>
          <w:sz w:val="21"/>
          <w:szCs w:val="21"/>
        </w:rPr>
      </w:pPr>
    </w:p>
    <w:p w:rsidR="006B406E" w:rsidRPr="00DA7616" w:rsidRDefault="00DC0422" w:rsidP="00DC0422">
      <w:pPr>
        <w:pStyle w:val="policy"/>
        <w:tabs>
          <w:tab w:val="left" w:pos="-90"/>
          <w:tab w:val="left" w:pos="180"/>
          <w:tab w:val="left" w:pos="1080"/>
          <w:tab w:val="left" w:pos="1620"/>
        </w:tabs>
        <w:rPr>
          <w:sz w:val="21"/>
          <w:szCs w:val="21"/>
        </w:rPr>
      </w:pPr>
      <w:r>
        <w:rPr>
          <w:sz w:val="21"/>
          <w:szCs w:val="21"/>
        </w:rPr>
        <w:tab/>
      </w:r>
      <w:r w:rsidR="006B406E" w:rsidRPr="00DA7616">
        <w:rPr>
          <w:sz w:val="21"/>
          <w:szCs w:val="21"/>
        </w:rPr>
        <w:t>B.</w:t>
      </w:r>
      <w:r w:rsidR="006B406E" w:rsidRPr="00DA7616">
        <w:rPr>
          <w:sz w:val="21"/>
          <w:szCs w:val="21"/>
        </w:rPr>
        <w:tab/>
        <w:t>Sending abusive or threatening e-mails, web site postings or comments and instant messages;</w:t>
      </w:r>
    </w:p>
    <w:p w:rsidR="006B406E" w:rsidRPr="00DA7616" w:rsidRDefault="006B406E" w:rsidP="00CE46E6">
      <w:pPr>
        <w:pStyle w:val="policy"/>
        <w:tabs>
          <w:tab w:val="left" w:pos="-90"/>
          <w:tab w:val="left" w:pos="180"/>
          <w:tab w:val="left" w:pos="1080"/>
          <w:tab w:val="left" w:pos="1620"/>
        </w:tabs>
        <w:ind w:left="-180"/>
        <w:rPr>
          <w:sz w:val="21"/>
          <w:szCs w:val="21"/>
        </w:rPr>
      </w:pPr>
    </w:p>
    <w:p w:rsidR="009C3126" w:rsidRDefault="00DC0422" w:rsidP="00CE46E6">
      <w:pPr>
        <w:pStyle w:val="policy"/>
        <w:tabs>
          <w:tab w:val="left" w:pos="-90"/>
          <w:tab w:val="left" w:pos="180"/>
          <w:tab w:val="left" w:pos="1080"/>
          <w:tab w:val="left" w:pos="1620"/>
        </w:tabs>
        <w:ind w:left="-180"/>
        <w:rPr>
          <w:sz w:val="21"/>
          <w:szCs w:val="21"/>
        </w:rPr>
      </w:pPr>
      <w:r>
        <w:rPr>
          <w:sz w:val="21"/>
          <w:szCs w:val="21"/>
        </w:rPr>
        <w:tab/>
      </w:r>
      <w:r>
        <w:rPr>
          <w:sz w:val="21"/>
          <w:szCs w:val="21"/>
        </w:rPr>
        <w:tab/>
      </w:r>
      <w:r w:rsidR="006B406E" w:rsidRPr="00DA7616">
        <w:rPr>
          <w:sz w:val="21"/>
          <w:szCs w:val="21"/>
        </w:rPr>
        <w:t>C.</w:t>
      </w:r>
      <w:r w:rsidR="006B406E" w:rsidRPr="00DA7616">
        <w:rPr>
          <w:sz w:val="21"/>
          <w:szCs w:val="21"/>
        </w:rPr>
        <w:tab/>
        <w:t xml:space="preserve">Using camera phones to take embarrassing photographs or videos of students and/or distributing </w:t>
      </w:r>
      <w:r w:rsidR="009C3126">
        <w:rPr>
          <w:sz w:val="21"/>
          <w:szCs w:val="21"/>
        </w:rPr>
        <w:t xml:space="preserve">  </w:t>
      </w:r>
    </w:p>
    <w:p w:rsidR="006B406E" w:rsidRPr="00DA7616" w:rsidRDefault="009C3126" w:rsidP="00CE46E6">
      <w:pPr>
        <w:pStyle w:val="policy"/>
        <w:tabs>
          <w:tab w:val="left" w:pos="-90"/>
          <w:tab w:val="left" w:pos="180"/>
          <w:tab w:val="left" w:pos="1080"/>
          <w:tab w:val="left" w:pos="1620"/>
        </w:tabs>
        <w:ind w:left="-180"/>
        <w:rPr>
          <w:sz w:val="21"/>
          <w:szCs w:val="21"/>
        </w:rPr>
      </w:pPr>
      <w:r>
        <w:rPr>
          <w:sz w:val="21"/>
          <w:szCs w:val="21"/>
        </w:rPr>
        <w:tab/>
      </w:r>
      <w:r>
        <w:rPr>
          <w:sz w:val="21"/>
          <w:szCs w:val="21"/>
        </w:rPr>
        <w:tab/>
      </w:r>
      <w:r>
        <w:rPr>
          <w:sz w:val="21"/>
          <w:szCs w:val="21"/>
        </w:rPr>
        <w:tab/>
      </w:r>
      <w:r w:rsidR="006B406E" w:rsidRPr="00DA7616">
        <w:rPr>
          <w:sz w:val="21"/>
          <w:szCs w:val="21"/>
        </w:rPr>
        <w:t>or posting the photos or videos online and;</w:t>
      </w:r>
    </w:p>
    <w:p w:rsidR="006B406E" w:rsidRPr="00DA7616" w:rsidRDefault="006B406E" w:rsidP="00CE46E6">
      <w:pPr>
        <w:pStyle w:val="policy"/>
        <w:tabs>
          <w:tab w:val="left" w:pos="-90"/>
          <w:tab w:val="left" w:pos="180"/>
          <w:tab w:val="left" w:pos="1080"/>
          <w:tab w:val="left" w:pos="1620"/>
        </w:tabs>
        <w:ind w:left="-180"/>
        <w:rPr>
          <w:sz w:val="21"/>
          <w:szCs w:val="21"/>
        </w:rPr>
      </w:pPr>
    </w:p>
    <w:p w:rsidR="009C3126" w:rsidRDefault="006B406E" w:rsidP="009C3126">
      <w:pPr>
        <w:pStyle w:val="policy"/>
        <w:numPr>
          <w:ilvl w:val="0"/>
          <w:numId w:val="32"/>
        </w:numPr>
        <w:tabs>
          <w:tab w:val="left" w:pos="-90"/>
          <w:tab w:val="left" w:pos="180"/>
          <w:tab w:val="left" w:pos="1080"/>
          <w:tab w:val="left" w:pos="1620"/>
        </w:tabs>
        <w:ind w:left="540"/>
        <w:rPr>
          <w:sz w:val="21"/>
          <w:szCs w:val="21"/>
        </w:rPr>
      </w:pPr>
      <w:r w:rsidRPr="00DA7616">
        <w:rPr>
          <w:sz w:val="21"/>
          <w:szCs w:val="21"/>
        </w:rPr>
        <w:t xml:space="preserve">Using web sites, social networking sites, blogs or personal online journals, e-mails or instant </w:t>
      </w:r>
    </w:p>
    <w:p w:rsidR="006B406E" w:rsidRPr="00DA7616" w:rsidRDefault="009C3126" w:rsidP="009C3126">
      <w:pPr>
        <w:pStyle w:val="policy"/>
        <w:tabs>
          <w:tab w:val="left" w:pos="-90"/>
          <w:tab w:val="left" w:pos="180"/>
          <w:tab w:val="left" w:pos="1080"/>
          <w:tab w:val="left" w:pos="1620"/>
        </w:tabs>
        <w:ind w:left="540"/>
        <w:rPr>
          <w:sz w:val="21"/>
          <w:szCs w:val="21"/>
        </w:rPr>
      </w:pPr>
      <w:r>
        <w:rPr>
          <w:sz w:val="21"/>
          <w:szCs w:val="21"/>
        </w:rPr>
        <w:tab/>
      </w:r>
      <w:r w:rsidR="006B406E" w:rsidRPr="00DA7616">
        <w:rPr>
          <w:sz w:val="21"/>
          <w:szCs w:val="21"/>
        </w:rPr>
        <w:t>messages to</w:t>
      </w:r>
      <w:r>
        <w:rPr>
          <w:sz w:val="21"/>
          <w:szCs w:val="21"/>
        </w:rPr>
        <w:t xml:space="preserve"> </w:t>
      </w:r>
      <w:r w:rsidR="006B406E" w:rsidRPr="00DA7616">
        <w:rPr>
          <w:sz w:val="21"/>
          <w:szCs w:val="21"/>
        </w:rPr>
        <w:t>circulate gossip and rumors to other students.</w:t>
      </w:r>
    </w:p>
    <w:p w:rsidR="006B406E" w:rsidRPr="00DA7616" w:rsidRDefault="006B406E" w:rsidP="00CE46E6">
      <w:pPr>
        <w:pStyle w:val="policy"/>
        <w:tabs>
          <w:tab w:val="left" w:pos="-90"/>
          <w:tab w:val="left" w:pos="360"/>
          <w:tab w:val="left" w:pos="1080"/>
          <w:tab w:val="left" w:pos="1620"/>
        </w:tabs>
        <w:ind w:left="-450"/>
        <w:rPr>
          <w:sz w:val="21"/>
          <w:szCs w:val="21"/>
        </w:rPr>
      </w:pPr>
    </w:p>
    <w:p w:rsidR="009C3126" w:rsidRDefault="006B406E" w:rsidP="00117685">
      <w:pPr>
        <w:pStyle w:val="policy"/>
        <w:numPr>
          <w:ilvl w:val="0"/>
          <w:numId w:val="3"/>
        </w:numPr>
        <w:tabs>
          <w:tab w:val="left" w:pos="-90"/>
          <w:tab w:val="left" w:pos="360"/>
          <w:tab w:val="left" w:pos="1620"/>
        </w:tabs>
        <w:ind w:left="-450" w:firstLine="0"/>
        <w:rPr>
          <w:sz w:val="21"/>
          <w:szCs w:val="21"/>
        </w:rPr>
      </w:pPr>
      <w:r w:rsidRPr="00514CEB">
        <w:rPr>
          <w:sz w:val="21"/>
          <w:szCs w:val="21"/>
        </w:rPr>
        <w:t>Excluding others from an online group by falsely reporting them for inappropria</w:t>
      </w:r>
      <w:r w:rsidR="00CE46E6" w:rsidRPr="00514CEB">
        <w:rPr>
          <w:sz w:val="21"/>
          <w:szCs w:val="21"/>
        </w:rPr>
        <w:t xml:space="preserve">te language to Internet service </w:t>
      </w:r>
    </w:p>
    <w:p w:rsidR="006B406E" w:rsidRPr="00514CEB" w:rsidRDefault="009C3126" w:rsidP="009C3126">
      <w:pPr>
        <w:pStyle w:val="policy"/>
        <w:tabs>
          <w:tab w:val="left" w:pos="-90"/>
          <w:tab w:val="left" w:pos="360"/>
          <w:tab w:val="left" w:pos="1620"/>
        </w:tabs>
        <w:ind w:left="-450"/>
        <w:rPr>
          <w:sz w:val="21"/>
          <w:szCs w:val="21"/>
        </w:rPr>
      </w:pPr>
      <w:r>
        <w:rPr>
          <w:sz w:val="21"/>
          <w:szCs w:val="21"/>
        </w:rPr>
        <w:tab/>
      </w:r>
      <w:r w:rsidR="006B406E" w:rsidRPr="00514CEB">
        <w:rPr>
          <w:sz w:val="21"/>
          <w:szCs w:val="21"/>
        </w:rPr>
        <w:t>providers.</w:t>
      </w:r>
    </w:p>
    <w:p w:rsidR="006B406E" w:rsidRPr="00DA7616" w:rsidRDefault="006B406E" w:rsidP="00772E34">
      <w:pPr>
        <w:pStyle w:val="policy"/>
        <w:tabs>
          <w:tab w:val="left" w:pos="360"/>
          <w:tab w:val="left" w:pos="1080"/>
          <w:tab w:val="left" w:pos="1620"/>
        </w:tabs>
        <w:ind w:left="-450"/>
        <w:rPr>
          <w:sz w:val="21"/>
          <w:szCs w:val="21"/>
        </w:rPr>
      </w:pPr>
    </w:p>
    <w:p w:rsidR="006B406E" w:rsidRPr="00DA7616" w:rsidRDefault="006B406E" w:rsidP="00772E34">
      <w:pPr>
        <w:pStyle w:val="policy"/>
        <w:ind w:left="-450"/>
        <w:rPr>
          <w:sz w:val="21"/>
          <w:szCs w:val="21"/>
        </w:rPr>
      </w:pPr>
      <w:r w:rsidRPr="00DA7616">
        <w:rPr>
          <w:sz w:val="21"/>
          <w:szCs w:val="21"/>
        </w:rPr>
        <w:t>In evaluating whether conduct constitutes hazing or bullying, special attention is paid to the words chosen or the actions taken, whether such conduct occurred in front of others or was communicated to others, how the perpetrator interacted with the victim and the motivation, either admitted or appropriately inferred.</w:t>
      </w:r>
    </w:p>
    <w:p w:rsidR="006B406E" w:rsidRPr="00DA7616" w:rsidRDefault="006B406E" w:rsidP="00772E34">
      <w:pPr>
        <w:pStyle w:val="policy"/>
        <w:ind w:left="-450"/>
        <w:rPr>
          <w:sz w:val="21"/>
          <w:szCs w:val="21"/>
        </w:rPr>
      </w:pPr>
    </w:p>
    <w:p w:rsidR="00821492" w:rsidRDefault="00821492" w:rsidP="00772E34">
      <w:pPr>
        <w:pStyle w:val="policy"/>
        <w:ind w:left="-450"/>
        <w:rPr>
          <w:sz w:val="21"/>
          <w:szCs w:val="21"/>
          <w:u w:val="single"/>
        </w:rPr>
      </w:pPr>
    </w:p>
    <w:p w:rsidR="00821492" w:rsidRDefault="00821492" w:rsidP="00772E34">
      <w:pPr>
        <w:pStyle w:val="policy"/>
        <w:ind w:left="-450"/>
        <w:rPr>
          <w:sz w:val="21"/>
          <w:szCs w:val="21"/>
          <w:u w:val="single"/>
        </w:rPr>
      </w:pPr>
    </w:p>
    <w:p w:rsidR="00821492" w:rsidRDefault="00821492" w:rsidP="00772E34">
      <w:pPr>
        <w:pStyle w:val="policy"/>
        <w:ind w:left="-450"/>
        <w:rPr>
          <w:sz w:val="21"/>
          <w:szCs w:val="21"/>
          <w:u w:val="single"/>
        </w:rPr>
      </w:pPr>
    </w:p>
    <w:p w:rsidR="00821492" w:rsidRDefault="00821492" w:rsidP="00772E34">
      <w:pPr>
        <w:pStyle w:val="policy"/>
        <w:ind w:left="-450"/>
        <w:rPr>
          <w:sz w:val="21"/>
          <w:szCs w:val="21"/>
          <w:u w:val="single"/>
        </w:rPr>
      </w:pPr>
    </w:p>
    <w:p w:rsidR="006B406E" w:rsidRDefault="006B406E" w:rsidP="00772E34">
      <w:pPr>
        <w:pStyle w:val="policy"/>
        <w:ind w:left="-450"/>
        <w:rPr>
          <w:sz w:val="21"/>
          <w:szCs w:val="21"/>
          <w:u w:val="single"/>
        </w:rPr>
      </w:pPr>
      <w:r w:rsidRPr="00DA7616">
        <w:rPr>
          <w:sz w:val="21"/>
          <w:szCs w:val="21"/>
          <w:u w:val="single"/>
        </w:rPr>
        <w:t>Teachers and Other School Staff</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rPr>
        <w:t>Teachers and other school staff, who witness acts of harassment, hazing, intimidation and/or bullying, as defined above, promptly notify the building principal/designee of the event observed, and promptly file a written incident report concerning the events witnessed.</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rPr>
        <w:t>Teachers and other school staff who receive student or parent reports of suspected hazing, harassment, intimidation and/or bullying promptly notify the building principal/designee of such report(s).  If the report is a formal, written complaint, the complaint is forwarded to the building principal/designee no later than the next school day.  If the report is an informal complaint by the student that is received by a teacher or other professional employee, he/she prepares a written report of the informal complaint which is forwarded to the building principal/designee no later than the next school day.</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u w:val="single"/>
        </w:rPr>
        <w:t>Complaints</w:t>
      </w:r>
    </w:p>
    <w:p w:rsidR="006B406E" w:rsidRPr="00DA7616" w:rsidRDefault="006B406E" w:rsidP="00772E34">
      <w:pPr>
        <w:pStyle w:val="policy"/>
        <w:ind w:left="-450"/>
        <w:rPr>
          <w:sz w:val="21"/>
          <w:szCs w:val="21"/>
        </w:rPr>
      </w:pPr>
    </w:p>
    <w:p w:rsidR="006B406E" w:rsidRPr="00DA7616" w:rsidRDefault="006B406E" w:rsidP="00715B58">
      <w:pPr>
        <w:pStyle w:val="policy"/>
        <w:tabs>
          <w:tab w:val="left" w:pos="90"/>
          <w:tab w:val="left" w:pos="720"/>
          <w:tab w:val="left" w:pos="7560"/>
          <w:tab w:val="left" w:pos="8280"/>
          <w:tab w:val="left" w:pos="8370"/>
          <w:tab w:val="left" w:pos="8640"/>
          <w:tab w:val="left" w:pos="9000"/>
        </w:tabs>
        <w:ind w:left="-432"/>
        <w:rPr>
          <w:sz w:val="21"/>
          <w:szCs w:val="21"/>
        </w:rPr>
      </w:pPr>
      <w:r w:rsidRPr="00DA7616">
        <w:rPr>
          <w:sz w:val="21"/>
          <w:szCs w:val="21"/>
        </w:rPr>
        <w:tab/>
        <w:t>1.</w:t>
      </w:r>
      <w:r w:rsidRPr="00DA7616">
        <w:rPr>
          <w:sz w:val="21"/>
          <w:szCs w:val="21"/>
        </w:rPr>
        <w:tab/>
      </w:r>
      <w:r w:rsidRPr="00DA7616">
        <w:rPr>
          <w:sz w:val="21"/>
          <w:szCs w:val="21"/>
          <w:u w:val="single"/>
        </w:rPr>
        <w:t>Formal Complaints</w:t>
      </w:r>
    </w:p>
    <w:p w:rsidR="006B406E" w:rsidRPr="00DA7616" w:rsidRDefault="006B406E" w:rsidP="00230DFB">
      <w:pPr>
        <w:pStyle w:val="policy"/>
        <w:tabs>
          <w:tab w:val="left" w:pos="90"/>
          <w:tab w:val="left" w:pos="720"/>
        </w:tabs>
        <w:ind w:left="-450"/>
        <w:rPr>
          <w:sz w:val="21"/>
          <w:szCs w:val="21"/>
        </w:rPr>
      </w:pPr>
    </w:p>
    <w:p w:rsidR="006B406E" w:rsidRPr="00DA7616" w:rsidRDefault="006B406E" w:rsidP="00230DFB">
      <w:pPr>
        <w:pStyle w:val="policy"/>
        <w:tabs>
          <w:tab w:val="clear" w:pos="7920"/>
          <w:tab w:val="left" w:pos="90"/>
          <w:tab w:val="left" w:pos="720"/>
          <w:tab w:val="right" w:pos="9260"/>
        </w:tabs>
        <w:ind w:left="720"/>
        <w:rPr>
          <w:sz w:val="21"/>
          <w:szCs w:val="21"/>
        </w:rPr>
      </w:pPr>
      <w:r w:rsidRPr="00DA7616">
        <w:rPr>
          <w:sz w:val="21"/>
          <w:szCs w:val="21"/>
        </w:rPr>
        <w:t>Students and/or their parents or guardians may file reports regarding suspected hazing, harassment, intimidation or bullying.  The reports should be written.  Such written reports must be reasonably specific including person(s) involved; number of times and places of the alleged conduct; the target of suspected harassment, intimidation and/or bullying and the names of any potential student or staff witnesses.  Such reports may be filed with any school staff member or administrator.  They are promptly forwarded to the building principal/designee for review and action.</w:t>
      </w:r>
    </w:p>
    <w:p w:rsidR="006B406E" w:rsidRPr="00DA7616" w:rsidRDefault="006B406E" w:rsidP="00230DFB">
      <w:pPr>
        <w:pStyle w:val="policy"/>
        <w:tabs>
          <w:tab w:val="clear" w:pos="7920"/>
          <w:tab w:val="left" w:pos="90"/>
          <w:tab w:val="left" w:pos="720"/>
          <w:tab w:val="right" w:pos="9260"/>
        </w:tabs>
        <w:ind w:left="-450"/>
        <w:rPr>
          <w:sz w:val="21"/>
          <w:szCs w:val="21"/>
        </w:rPr>
      </w:pPr>
    </w:p>
    <w:p w:rsidR="006B406E" w:rsidRPr="00DA7616" w:rsidRDefault="00514CEB" w:rsidP="00514CEB">
      <w:pPr>
        <w:pStyle w:val="policy"/>
        <w:tabs>
          <w:tab w:val="clear" w:pos="7920"/>
          <w:tab w:val="left" w:pos="90"/>
          <w:tab w:val="left" w:pos="720"/>
          <w:tab w:val="right" w:pos="9260"/>
        </w:tabs>
        <w:ind w:left="90"/>
        <w:rPr>
          <w:sz w:val="21"/>
          <w:szCs w:val="21"/>
        </w:rPr>
      </w:pPr>
      <w:r>
        <w:rPr>
          <w:sz w:val="21"/>
          <w:szCs w:val="21"/>
        </w:rPr>
        <w:t>2.</w:t>
      </w:r>
      <w:r>
        <w:rPr>
          <w:sz w:val="21"/>
          <w:szCs w:val="21"/>
        </w:rPr>
        <w:tab/>
      </w:r>
      <w:r w:rsidR="006B406E" w:rsidRPr="00DA7616">
        <w:rPr>
          <w:sz w:val="21"/>
          <w:szCs w:val="21"/>
          <w:u w:val="single"/>
        </w:rPr>
        <w:t>Informal Complaints</w:t>
      </w:r>
    </w:p>
    <w:p w:rsidR="006B406E" w:rsidRPr="00DA7616" w:rsidRDefault="006B406E" w:rsidP="00230DFB">
      <w:pPr>
        <w:pStyle w:val="policy"/>
        <w:tabs>
          <w:tab w:val="clear" w:pos="7920"/>
          <w:tab w:val="left" w:pos="90"/>
          <w:tab w:val="left" w:pos="720"/>
          <w:tab w:val="right" w:pos="9260"/>
        </w:tabs>
        <w:ind w:left="-450"/>
        <w:rPr>
          <w:sz w:val="21"/>
          <w:szCs w:val="21"/>
        </w:rPr>
      </w:pPr>
    </w:p>
    <w:p w:rsidR="006B406E" w:rsidRPr="00DA7616" w:rsidRDefault="006B406E" w:rsidP="00230DFB">
      <w:pPr>
        <w:pStyle w:val="policy"/>
        <w:tabs>
          <w:tab w:val="clear" w:pos="7920"/>
          <w:tab w:val="left" w:pos="90"/>
          <w:tab w:val="left" w:pos="720"/>
          <w:tab w:val="right" w:pos="9260"/>
        </w:tabs>
        <w:ind w:left="720"/>
        <w:rPr>
          <w:sz w:val="21"/>
          <w:szCs w:val="21"/>
        </w:rPr>
      </w:pPr>
      <w:r w:rsidRPr="00DA7616">
        <w:rPr>
          <w:sz w:val="21"/>
          <w:szCs w:val="21"/>
        </w:rPr>
        <w:t xml:space="preserve">Students, parents or guardians and school personnel may make informal complaints of conduct that they consider to be harassment, intimidation and/or bullying by verbal report to a teacher, school administrator or other school personnel.  Such informal complaints must be reasonably specific as to the actions giving rise to the suspicion of hazing, harassment, intimidation and/or bullying, including person(s) involved, number of times and places of the alleged conduct, the target of the prohibited behavior(s) and the names of any potential student or staff witness.  The school staff member or administrator who receives the informal complaint promptly documents the complaint in writing, </w:t>
      </w:r>
      <w:r w:rsidRPr="00DA7616">
        <w:rPr>
          <w:sz w:val="21"/>
          <w:szCs w:val="21"/>
        </w:rPr>
        <w:lastRenderedPageBreak/>
        <w:t>in</w:t>
      </w:r>
      <w:r w:rsidR="00C1025D">
        <w:rPr>
          <w:sz w:val="21"/>
          <w:szCs w:val="21"/>
        </w:rPr>
        <w:t xml:space="preserve">cluding the above information. </w:t>
      </w:r>
      <w:r w:rsidRPr="00DA7616">
        <w:rPr>
          <w:sz w:val="21"/>
          <w:szCs w:val="21"/>
        </w:rPr>
        <w:t>This written report by the school staff member and/or administrator is promptly forwarded to the building principal/designee for review and action.</w:t>
      </w:r>
    </w:p>
    <w:p w:rsidR="006B406E" w:rsidRPr="00DA7616" w:rsidRDefault="006B406E" w:rsidP="00230DFB">
      <w:pPr>
        <w:pStyle w:val="policy"/>
        <w:tabs>
          <w:tab w:val="clear" w:pos="7920"/>
          <w:tab w:val="left" w:pos="90"/>
          <w:tab w:val="left" w:pos="720"/>
          <w:tab w:val="right" w:pos="9260"/>
        </w:tabs>
        <w:ind w:left="-450"/>
        <w:rPr>
          <w:sz w:val="21"/>
          <w:szCs w:val="21"/>
        </w:rPr>
      </w:pPr>
    </w:p>
    <w:p w:rsidR="006B406E" w:rsidRPr="00DA7616" w:rsidRDefault="006B406E" w:rsidP="00230DFB">
      <w:pPr>
        <w:pStyle w:val="policy"/>
        <w:numPr>
          <w:ilvl w:val="0"/>
          <w:numId w:val="20"/>
        </w:numPr>
        <w:tabs>
          <w:tab w:val="clear" w:pos="7920"/>
          <w:tab w:val="left" w:pos="90"/>
          <w:tab w:val="left" w:pos="720"/>
          <w:tab w:val="right" w:pos="9260"/>
        </w:tabs>
        <w:ind w:left="90" w:firstLine="0"/>
        <w:rPr>
          <w:sz w:val="21"/>
          <w:szCs w:val="21"/>
        </w:rPr>
      </w:pPr>
      <w:r w:rsidRPr="00DA7616">
        <w:rPr>
          <w:sz w:val="21"/>
          <w:szCs w:val="21"/>
          <w:u w:val="single"/>
        </w:rPr>
        <w:t>Anonymous Complaints</w:t>
      </w:r>
    </w:p>
    <w:p w:rsidR="006B406E" w:rsidRPr="00DA7616" w:rsidRDefault="006B406E" w:rsidP="00230DFB">
      <w:pPr>
        <w:pStyle w:val="policy"/>
        <w:tabs>
          <w:tab w:val="clear" w:pos="7920"/>
          <w:tab w:val="left" w:pos="90"/>
          <w:tab w:val="left" w:pos="720"/>
          <w:tab w:val="right" w:pos="9260"/>
        </w:tabs>
        <w:ind w:left="-450"/>
        <w:rPr>
          <w:sz w:val="21"/>
          <w:szCs w:val="21"/>
        </w:rPr>
      </w:pPr>
    </w:p>
    <w:p w:rsidR="006B406E" w:rsidRPr="00DA7616" w:rsidRDefault="006B406E" w:rsidP="00C1025D">
      <w:pPr>
        <w:pStyle w:val="policy"/>
        <w:tabs>
          <w:tab w:val="clear" w:pos="7920"/>
          <w:tab w:val="left" w:pos="90"/>
          <w:tab w:val="left" w:pos="720"/>
          <w:tab w:val="right" w:pos="9260"/>
        </w:tabs>
        <w:ind w:left="720"/>
        <w:rPr>
          <w:sz w:val="21"/>
          <w:szCs w:val="21"/>
        </w:rPr>
      </w:pPr>
      <w:r w:rsidRPr="00DA7616">
        <w:rPr>
          <w:sz w:val="21"/>
          <w:szCs w:val="21"/>
        </w:rPr>
        <w:t>Students who make informal complaints as set forth above may request that their name be maintained in confidence by the school staff member(s) and administrator(s) who receive the complaint.  The</w:t>
      </w:r>
      <w:r w:rsidR="00A966A7">
        <w:rPr>
          <w:sz w:val="21"/>
          <w:szCs w:val="21"/>
        </w:rPr>
        <w:t xml:space="preserve"> </w:t>
      </w:r>
      <w:r w:rsidRPr="00DA7616">
        <w:rPr>
          <w:sz w:val="21"/>
          <w:szCs w:val="21"/>
        </w:rPr>
        <w:t xml:space="preserve">anonymous complaint is reviewed and reasonable action is taken to address the situation, to the extent such action (1) does not disclose the source of the complaint, and (2) is consistent with the due </w:t>
      </w:r>
      <w:r w:rsidR="00A966A7">
        <w:rPr>
          <w:sz w:val="21"/>
          <w:szCs w:val="21"/>
        </w:rPr>
        <w:t>pr</w:t>
      </w:r>
      <w:r w:rsidRPr="00DA7616">
        <w:rPr>
          <w:sz w:val="21"/>
          <w:szCs w:val="21"/>
        </w:rPr>
        <w:t>ocess rights of the student(s) alleged to have committed acts of harassment, hazing, intimidation and/or bullying.</w:t>
      </w:r>
    </w:p>
    <w:p w:rsidR="006B406E" w:rsidRPr="00DA7616" w:rsidRDefault="006B406E" w:rsidP="00230DFB">
      <w:pPr>
        <w:pStyle w:val="policy"/>
        <w:tabs>
          <w:tab w:val="clear" w:pos="7920"/>
          <w:tab w:val="left" w:pos="360"/>
          <w:tab w:val="left" w:pos="720"/>
          <w:tab w:val="right" w:pos="9260"/>
        </w:tabs>
        <w:ind w:left="360"/>
        <w:rPr>
          <w:sz w:val="21"/>
          <w:szCs w:val="21"/>
        </w:rPr>
      </w:pPr>
    </w:p>
    <w:p w:rsidR="006B406E" w:rsidRPr="00DA7616" w:rsidRDefault="006B406E" w:rsidP="00772E34">
      <w:pPr>
        <w:pStyle w:val="policy"/>
        <w:ind w:left="-450"/>
        <w:rPr>
          <w:sz w:val="21"/>
          <w:szCs w:val="21"/>
        </w:rPr>
      </w:pPr>
      <w:r w:rsidRPr="00DA7616">
        <w:rPr>
          <w:sz w:val="21"/>
          <w:szCs w:val="21"/>
          <w:u w:val="single"/>
        </w:rPr>
        <w:t>School Personnel Responsibilities and Intervention Strategies</w:t>
      </w:r>
    </w:p>
    <w:p w:rsidR="00230DFB" w:rsidRDefault="00230DFB" w:rsidP="00230DFB">
      <w:pPr>
        <w:pStyle w:val="policy"/>
        <w:tabs>
          <w:tab w:val="left" w:pos="900"/>
        </w:tabs>
        <w:rPr>
          <w:sz w:val="21"/>
          <w:szCs w:val="21"/>
        </w:rPr>
      </w:pPr>
    </w:p>
    <w:p w:rsidR="006B406E" w:rsidRPr="00DA7616" w:rsidRDefault="006B406E" w:rsidP="00230DFB">
      <w:pPr>
        <w:pStyle w:val="policy"/>
        <w:numPr>
          <w:ilvl w:val="0"/>
          <w:numId w:val="23"/>
        </w:numPr>
        <w:tabs>
          <w:tab w:val="left" w:pos="720"/>
          <w:tab w:val="left" w:pos="900"/>
        </w:tabs>
        <w:ind w:hanging="630"/>
        <w:rPr>
          <w:sz w:val="21"/>
          <w:szCs w:val="21"/>
        </w:rPr>
      </w:pPr>
      <w:r w:rsidRPr="00DA7616">
        <w:rPr>
          <w:sz w:val="21"/>
          <w:szCs w:val="21"/>
        </w:rPr>
        <w:t>Teachers and Other School Staff</w:t>
      </w:r>
    </w:p>
    <w:p w:rsidR="006B406E" w:rsidRPr="00DA7616" w:rsidRDefault="006B406E" w:rsidP="00772E34">
      <w:pPr>
        <w:pStyle w:val="policy"/>
        <w:tabs>
          <w:tab w:val="left" w:pos="900"/>
        </w:tabs>
        <w:ind w:left="-450"/>
        <w:rPr>
          <w:sz w:val="21"/>
          <w:szCs w:val="21"/>
        </w:rPr>
      </w:pPr>
    </w:p>
    <w:p w:rsidR="006B406E" w:rsidRPr="00DA7616" w:rsidRDefault="006B406E" w:rsidP="00715B58">
      <w:pPr>
        <w:pStyle w:val="policy"/>
        <w:ind w:left="720"/>
        <w:rPr>
          <w:sz w:val="21"/>
          <w:szCs w:val="21"/>
        </w:rPr>
      </w:pPr>
      <w:r w:rsidRPr="00DA7616">
        <w:rPr>
          <w:sz w:val="21"/>
          <w:szCs w:val="21"/>
        </w:rPr>
        <w:t>Teachers and other school staff, who witness acts of harassment, hazing, intimidation and/or bullying, as defined above, promptly notify the building principal/designee of the event observed and file a written, incident report concerning the events witnessed.  Teachers and other school staff who receive student or parent reports of suspected harassment, hazing, intimidation and/or bullying promptly notify the building principal/designee of such report(s).  If the report is a formal, written complaint, the complaint is forwarded to the building principal/designee no later than the next school day.  If the report is an informal complaint by a student that is received by a teacher or other professional employee, he/she prepares a written report of the informal complaint which is promptly forwarded to the building principal/designee no later than the next school day.</w:t>
      </w:r>
    </w:p>
    <w:p w:rsidR="006B406E" w:rsidRPr="00DA7616" w:rsidRDefault="006B406E" w:rsidP="00715B58">
      <w:pPr>
        <w:pStyle w:val="policy"/>
        <w:ind w:left="720"/>
        <w:rPr>
          <w:sz w:val="21"/>
          <w:szCs w:val="21"/>
        </w:rPr>
      </w:pPr>
    </w:p>
    <w:p w:rsidR="006B406E" w:rsidRPr="00DA7616" w:rsidRDefault="006B406E" w:rsidP="00715B58">
      <w:pPr>
        <w:pStyle w:val="policy"/>
        <w:ind w:left="720"/>
        <w:rPr>
          <w:sz w:val="21"/>
          <w:szCs w:val="21"/>
        </w:rPr>
      </w:pPr>
      <w:r w:rsidRPr="00DA7616">
        <w:rPr>
          <w:sz w:val="21"/>
          <w:szCs w:val="21"/>
        </w:rPr>
        <w:t>In addition to addressing both informal and formal complaints, school personnel are encouraged to address the issue of harassment, hazing intimidation and/or bullying in other interactions with students.</w:t>
      </w:r>
    </w:p>
    <w:p w:rsidR="006B406E" w:rsidRPr="00DA7616" w:rsidRDefault="006B406E" w:rsidP="00715B58">
      <w:pPr>
        <w:pStyle w:val="policy"/>
        <w:ind w:left="720"/>
        <w:rPr>
          <w:sz w:val="21"/>
          <w:szCs w:val="21"/>
        </w:rPr>
      </w:pPr>
    </w:p>
    <w:p w:rsidR="00230DFB" w:rsidRDefault="006B406E" w:rsidP="00715B58">
      <w:pPr>
        <w:pStyle w:val="policy"/>
        <w:ind w:left="720"/>
        <w:rPr>
          <w:sz w:val="21"/>
          <w:szCs w:val="21"/>
        </w:rPr>
      </w:pPr>
      <w:r w:rsidRPr="00DA7616">
        <w:rPr>
          <w:sz w:val="21"/>
          <w:szCs w:val="21"/>
        </w:rPr>
        <w:t xml:space="preserve">School personnel may find opportunities to educate students about harassment, hazing, intimidation and bullying and help eliminate such prohibited behaviors through class discussions, counseling and reinforcement of socially appropriate behavior.  School personnel should intervene promptly whenever they observe student conduct that has the purpose or effect of ridiculing, humiliating or intimidating another student/school personnel, even if such conduct does not meet the </w:t>
      </w:r>
    </w:p>
    <w:p w:rsidR="006B406E" w:rsidRDefault="00B22E18" w:rsidP="00715B58">
      <w:pPr>
        <w:pStyle w:val="policy"/>
        <w:tabs>
          <w:tab w:val="clear" w:pos="7920"/>
          <w:tab w:val="left" w:pos="900"/>
          <w:tab w:val="left" w:pos="7740"/>
        </w:tabs>
        <w:ind w:right="-716"/>
        <w:rPr>
          <w:sz w:val="21"/>
          <w:szCs w:val="21"/>
        </w:rPr>
      </w:pPr>
      <w:r>
        <w:rPr>
          <w:sz w:val="21"/>
          <w:szCs w:val="21"/>
        </w:rPr>
        <w:t xml:space="preserve">            </w:t>
      </w:r>
      <w:r w:rsidR="00C63FFB">
        <w:rPr>
          <w:sz w:val="21"/>
          <w:szCs w:val="21"/>
        </w:rPr>
        <w:t xml:space="preserve">  </w:t>
      </w:r>
      <w:r w:rsidR="006B406E" w:rsidRPr="00DA7616">
        <w:rPr>
          <w:sz w:val="21"/>
          <w:szCs w:val="21"/>
        </w:rPr>
        <w:t>formal de</w:t>
      </w:r>
      <w:r w:rsidR="00230DFB">
        <w:rPr>
          <w:sz w:val="21"/>
          <w:szCs w:val="21"/>
        </w:rPr>
        <w:t xml:space="preserve">finition of harassment, hazing, </w:t>
      </w:r>
    </w:p>
    <w:p w:rsidR="006B406E" w:rsidRPr="00DA7616" w:rsidRDefault="006B406E" w:rsidP="00230DFB">
      <w:pPr>
        <w:pStyle w:val="policy"/>
        <w:numPr>
          <w:ilvl w:val="0"/>
          <w:numId w:val="23"/>
        </w:numPr>
        <w:tabs>
          <w:tab w:val="left" w:pos="900"/>
        </w:tabs>
        <w:ind w:hanging="540"/>
        <w:rPr>
          <w:sz w:val="21"/>
          <w:szCs w:val="21"/>
        </w:rPr>
      </w:pPr>
      <w:r w:rsidRPr="00DA7616">
        <w:rPr>
          <w:sz w:val="21"/>
          <w:szCs w:val="21"/>
        </w:rPr>
        <w:t>Administrator Responsibilities</w:t>
      </w:r>
    </w:p>
    <w:p w:rsidR="006B406E" w:rsidRPr="00DA7616" w:rsidRDefault="006B406E" w:rsidP="00772E34">
      <w:pPr>
        <w:pStyle w:val="policy"/>
        <w:tabs>
          <w:tab w:val="clear" w:pos="7920"/>
          <w:tab w:val="right" w:pos="9260"/>
        </w:tabs>
        <w:ind w:left="-450"/>
        <w:rPr>
          <w:sz w:val="21"/>
          <w:szCs w:val="21"/>
        </w:rPr>
      </w:pPr>
    </w:p>
    <w:p w:rsidR="006B406E" w:rsidRPr="00DA7616" w:rsidRDefault="006B406E" w:rsidP="00772E34">
      <w:pPr>
        <w:pStyle w:val="policy"/>
        <w:tabs>
          <w:tab w:val="left" w:pos="900"/>
          <w:tab w:val="left" w:pos="1440"/>
        </w:tabs>
        <w:ind w:left="-450"/>
        <w:rPr>
          <w:sz w:val="21"/>
          <w:szCs w:val="21"/>
        </w:rPr>
      </w:pPr>
    </w:p>
    <w:p w:rsidR="006B406E" w:rsidRPr="00DA7616" w:rsidRDefault="006B406E" w:rsidP="00715B58">
      <w:pPr>
        <w:pStyle w:val="policy"/>
        <w:tabs>
          <w:tab w:val="left" w:pos="630"/>
          <w:tab w:val="left" w:pos="900"/>
          <w:tab w:val="left" w:pos="1440"/>
        </w:tabs>
        <w:ind w:left="-450"/>
        <w:rPr>
          <w:sz w:val="21"/>
          <w:szCs w:val="21"/>
        </w:rPr>
      </w:pPr>
      <w:r w:rsidRPr="00DA7616">
        <w:rPr>
          <w:sz w:val="21"/>
          <w:szCs w:val="21"/>
        </w:rPr>
        <w:tab/>
        <w:t>A.</w:t>
      </w:r>
      <w:r w:rsidRPr="00DA7616">
        <w:rPr>
          <w:sz w:val="21"/>
          <w:szCs w:val="21"/>
        </w:rPr>
        <w:tab/>
      </w:r>
      <w:r w:rsidRPr="00DA7616">
        <w:rPr>
          <w:sz w:val="21"/>
          <w:szCs w:val="21"/>
          <w:u w:val="single"/>
        </w:rPr>
        <w:t>Investigation</w:t>
      </w:r>
    </w:p>
    <w:p w:rsidR="006B406E" w:rsidRPr="00DA7616" w:rsidRDefault="006B406E" w:rsidP="00772E34">
      <w:pPr>
        <w:pStyle w:val="policy"/>
        <w:tabs>
          <w:tab w:val="left" w:pos="900"/>
          <w:tab w:val="left" w:pos="1440"/>
        </w:tabs>
        <w:ind w:left="-450"/>
        <w:rPr>
          <w:sz w:val="21"/>
          <w:szCs w:val="21"/>
        </w:rPr>
      </w:pPr>
    </w:p>
    <w:p w:rsidR="006B406E" w:rsidRPr="00DA7616" w:rsidRDefault="006B406E" w:rsidP="009C3126">
      <w:pPr>
        <w:pStyle w:val="policy"/>
        <w:tabs>
          <w:tab w:val="left" w:pos="630"/>
          <w:tab w:val="left" w:pos="900"/>
        </w:tabs>
        <w:ind w:left="900"/>
        <w:rPr>
          <w:sz w:val="21"/>
          <w:szCs w:val="21"/>
        </w:rPr>
      </w:pPr>
      <w:r w:rsidRPr="00DA7616">
        <w:rPr>
          <w:sz w:val="21"/>
          <w:szCs w:val="21"/>
        </w:rPr>
        <w:t>The principal/designee is notified of any formal or informal complaint of suspected harassment, hazing, intimidation or bullying.  Under the direction of the building principal/designee, all such complaints are investigated promptly.  A written report of the investigation is prepared when the investigation is complete.  The report includes findings of fact, a determination of whether acts of harassment, hazing, intimidation and/or bullying were verified, and, when prohibited acts are verified, a recommendation for intervention, including disciplinary action is included in the report.  Where appropriate, written witness statements are attached to the report.</w:t>
      </w:r>
    </w:p>
    <w:p w:rsidR="006B406E" w:rsidRPr="00DA7616" w:rsidRDefault="006B406E" w:rsidP="009C3126">
      <w:pPr>
        <w:pStyle w:val="policy"/>
        <w:tabs>
          <w:tab w:val="left" w:pos="630"/>
          <w:tab w:val="left" w:pos="900"/>
        </w:tabs>
        <w:ind w:left="900"/>
        <w:rPr>
          <w:sz w:val="21"/>
          <w:szCs w:val="21"/>
        </w:rPr>
      </w:pPr>
    </w:p>
    <w:p w:rsidR="006B406E" w:rsidRPr="00DA7616" w:rsidRDefault="006B406E" w:rsidP="009C3126">
      <w:pPr>
        <w:pStyle w:val="policy"/>
        <w:tabs>
          <w:tab w:val="left" w:pos="630"/>
          <w:tab w:val="left" w:pos="900"/>
        </w:tabs>
        <w:ind w:left="900"/>
        <w:rPr>
          <w:sz w:val="21"/>
          <w:szCs w:val="21"/>
        </w:rPr>
      </w:pPr>
      <w:r w:rsidRPr="00DA7616">
        <w:rPr>
          <w:sz w:val="21"/>
          <w:szCs w:val="21"/>
        </w:rPr>
        <w:t>Notwithstanding the foregoing, when a student making an informal complaint has requested anonymity, the investigation of such complaint is limited as is appropriate in view of the anonymity of the complaint.  Such limitation of the investigation may include restricting action to a simple review of the complaint (with or without discussing it with the alleged perpetrator), subject to receipt of further information and/or the withdrawal by the complaining student of the condition that his/her report be anonymous.</w:t>
      </w:r>
    </w:p>
    <w:p w:rsidR="006B406E" w:rsidRPr="00DA7616" w:rsidRDefault="006B406E" w:rsidP="00715B58">
      <w:pPr>
        <w:pStyle w:val="policy"/>
        <w:tabs>
          <w:tab w:val="left" w:pos="630"/>
          <w:tab w:val="left" w:pos="900"/>
        </w:tabs>
        <w:ind w:left="900"/>
        <w:rPr>
          <w:sz w:val="21"/>
          <w:szCs w:val="21"/>
        </w:rPr>
      </w:pPr>
    </w:p>
    <w:p w:rsidR="006B406E" w:rsidRPr="00DA7616" w:rsidRDefault="00715B58" w:rsidP="00715B58">
      <w:pPr>
        <w:pStyle w:val="policy"/>
        <w:tabs>
          <w:tab w:val="left" w:pos="900"/>
        </w:tabs>
        <w:ind w:left="720"/>
        <w:rPr>
          <w:sz w:val="21"/>
          <w:szCs w:val="21"/>
        </w:rPr>
      </w:pPr>
      <w:r>
        <w:rPr>
          <w:sz w:val="21"/>
          <w:szCs w:val="21"/>
        </w:rPr>
        <w:lastRenderedPageBreak/>
        <w:t xml:space="preserve">B. </w:t>
      </w:r>
      <w:r w:rsidR="006B406E" w:rsidRPr="00DA7616">
        <w:rPr>
          <w:sz w:val="21"/>
          <w:szCs w:val="21"/>
          <w:u w:val="single"/>
        </w:rPr>
        <w:t>Non-disciplinary Interventions</w:t>
      </w:r>
    </w:p>
    <w:p w:rsidR="006B406E" w:rsidRPr="00DA7616" w:rsidRDefault="006B406E" w:rsidP="00715B58">
      <w:pPr>
        <w:pStyle w:val="policy"/>
        <w:tabs>
          <w:tab w:val="left" w:pos="810"/>
          <w:tab w:val="left" w:pos="1440"/>
        </w:tabs>
        <w:ind w:left="-450"/>
        <w:rPr>
          <w:sz w:val="21"/>
          <w:szCs w:val="21"/>
        </w:rPr>
      </w:pPr>
    </w:p>
    <w:p w:rsidR="006B406E" w:rsidRPr="00DA7616" w:rsidRDefault="006B406E" w:rsidP="00715B58">
      <w:pPr>
        <w:pStyle w:val="policy"/>
        <w:tabs>
          <w:tab w:val="left" w:pos="810"/>
          <w:tab w:val="left" w:pos="1440"/>
        </w:tabs>
        <w:ind w:left="900"/>
        <w:rPr>
          <w:sz w:val="21"/>
          <w:szCs w:val="21"/>
        </w:rPr>
      </w:pPr>
      <w:r w:rsidRPr="00DA7616">
        <w:rPr>
          <w:sz w:val="21"/>
          <w:szCs w:val="21"/>
        </w:rPr>
        <w:t>When verified acts of harassment, hazing, intimidation and/or bullying are identified early and/or when such verified acts do not reasonably require a disciplinary response, students may be counseled as to the definition of the behavior, its prohibition and their duty to avoid any conduct that could be considered harassing, hazing, intimidating and/or bullying.</w:t>
      </w:r>
    </w:p>
    <w:p w:rsidR="006B406E" w:rsidRPr="00DA7616" w:rsidRDefault="006B406E" w:rsidP="00715B58">
      <w:pPr>
        <w:pStyle w:val="policy"/>
        <w:tabs>
          <w:tab w:val="left" w:pos="810"/>
          <w:tab w:val="left" w:pos="1440"/>
        </w:tabs>
        <w:ind w:left="900"/>
        <w:rPr>
          <w:sz w:val="21"/>
          <w:szCs w:val="21"/>
        </w:rPr>
      </w:pPr>
    </w:p>
    <w:p w:rsidR="006B406E" w:rsidRPr="00DA7616" w:rsidRDefault="006B406E" w:rsidP="00715B58">
      <w:pPr>
        <w:pStyle w:val="policy"/>
        <w:tabs>
          <w:tab w:val="left" w:pos="810"/>
          <w:tab w:val="left" w:pos="1440"/>
        </w:tabs>
        <w:ind w:left="900"/>
        <w:rPr>
          <w:sz w:val="21"/>
          <w:szCs w:val="21"/>
        </w:rPr>
      </w:pPr>
      <w:r w:rsidRPr="00DA7616">
        <w:rPr>
          <w:sz w:val="21"/>
          <w:szCs w:val="21"/>
        </w:rPr>
        <w:t>If a complaint arises out of conflict between students or groups of students, peer mediation may be considered.  Special care, however, is warranted in referring some cases to peer mediation.  A power imbalance may make the process intimidating for the victim and therefore inappropriate.  The victim’s communication and assertiveness skills may be low and could be further eroded by fear resulting from past intimidation and fear of future intimidation.  In such cases, the victim should be given additional support.  Alternatively, peer mediation may be deemed inappropriate to address the concern.</w:t>
      </w:r>
    </w:p>
    <w:p w:rsidR="006B406E" w:rsidRPr="00DA7616" w:rsidRDefault="006B406E" w:rsidP="00715B58">
      <w:pPr>
        <w:pStyle w:val="policy"/>
        <w:tabs>
          <w:tab w:val="left" w:pos="900"/>
          <w:tab w:val="left" w:pos="1440"/>
        </w:tabs>
        <w:ind w:left="990"/>
        <w:rPr>
          <w:sz w:val="21"/>
          <w:szCs w:val="21"/>
        </w:rPr>
      </w:pPr>
    </w:p>
    <w:p w:rsidR="00C65E27" w:rsidRDefault="00715B58" w:rsidP="00715B58">
      <w:pPr>
        <w:pStyle w:val="policy"/>
        <w:tabs>
          <w:tab w:val="left" w:pos="720"/>
        </w:tabs>
        <w:rPr>
          <w:sz w:val="21"/>
          <w:szCs w:val="21"/>
        </w:rPr>
      </w:pPr>
      <w:r>
        <w:rPr>
          <w:sz w:val="21"/>
          <w:szCs w:val="21"/>
        </w:rPr>
        <w:tab/>
      </w:r>
    </w:p>
    <w:p w:rsidR="00C65E27" w:rsidRDefault="00C65E27" w:rsidP="00715B58">
      <w:pPr>
        <w:pStyle w:val="policy"/>
        <w:tabs>
          <w:tab w:val="left" w:pos="720"/>
        </w:tabs>
        <w:rPr>
          <w:sz w:val="21"/>
          <w:szCs w:val="21"/>
        </w:rPr>
      </w:pPr>
    </w:p>
    <w:p w:rsidR="00C65E27" w:rsidRDefault="00C65E27" w:rsidP="00715B58">
      <w:pPr>
        <w:pStyle w:val="policy"/>
        <w:tabs>
          <w:tab w:val="left" w:pos="720"/>
        </w:tabs>
        <w:rPr>
          <w:sz w:val="21"/>
          <w:szCs w:val="21"/>
        </w:rPr>
      </w:pPr>
    </w:p>
    <w:p w:rsidR="006B406E" w:rsidRPr="00DA7616" w:rsidRDefault="00C65E27" w:rsidP="00715B58">
      <w:pPr>
        <w:pStyle w:val="policy"/>
        <w:tabs>
          <w:tab w:val="left" w:pos="720"/>
        </w:tabs>
        <w:rPr>
          <w:sz w:val="21"/>
          <w:szCs w:val="21"/>
        </w:rPr>
      </w:pPr>
      <w:r>
        <w:rPr>
          <w:sz w:val="21"/>
          <w:szCs w:val="21"/>
        </w:rPr>
        <w:tab/>
      </w:r>
      <w:r w:rsidR="00715B58">
        <w:rPr>
          <w:sz w:val="21"/>
          <w:szCs w:val="21"/>
        </w:rPr>
        <w:t xml:space="preserve">C.  </w:t>
      </w:r>
      <w:r w:rsidR="006B406E" w:rsidRPr="00DA7616">
        <w:rPr>
          <w:sz w:val="21"/>
          <w:szCs w:val="21"/>
        </w:rPr>
        <w:t>Disciplinary Interventions</w:t>
      </w:r>
    </w:p>
    <w:p w:rsidR="006B406E" w:rsidRPr="00DA7616" w:rsidRDefault="006B406E" w:rsidP="00772E34">
      <w:pPr>
        <w:pStyle w:val="policy"/>
        <w:tabs>
          <w:tab w:val="left" w:pos="900"/>
          <w:tab w:val="left" w:pos="1440"/>
        </w:tabs>
        <w:ind w:left="-450"/>
        <w:rPr>
          <w:sz w:val="21"/>
          <w:szCs w:val="21"/>
        </w:rPr>
      </w:pP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When acts of harassment, intimidation and bullying are verified and a disciplinary response is </w:t>
      </w: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warranted, students are subject to the full range of disciplinary consequences.  Anonymous </w:t>
      </w: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complaints that are not otherwise verified, however, cannot provide the basis for disciplinary </w:t>
      </w:r>
    </w:p>
    <w:p w:rsidR="006B406E" w:rsidRPr="00DA7616" w:rsidRDefault="00715B58" w:rsidP="00715B58">
      <w:pPr>
        <w:pStyle w:val="policy"/>
        <w:tabs>
          <w:tab w:val="left" w:pos="900"/>
          <w:tab w:val="left" w:pos="1440"/>
        </w:tabs>
        <w:ind w:left="-450" w:firstLine="1350"/>
        <w:rPr>
          <w:sz w:val="21"/>
          <w:szCs w:val="21"/>
        </w:rPr>
      </w:pPr>
      <w:r>
        <w:rPr>
          <w:sz w:val="21"/>
          <w:szCs w:val="21"/>
        </w:rPr>
        <w:t xml:space="preserve"> </w:t>
      </w:r>
      <w:r w:rsidR="006B406E" w:rsidRPr="00DA7616">
        <w:rPr>
          <w:sz w:val="21"/>
          <w:szCs w:val="21"/>
        </w:rPr>
        <w:t>action.</w:t>
      </w:r>
    </w:p>
    <w:p w:rsidR="006B406E" w:rsidRPr="00DA7616" w:rsidRDefault="006B406E" w:rsidP="00715B58">
      <w:pPr>
        <w:pStyle w:val="policy"/>
        <w:tabs>
          <w:tab w:val="clear" w:pos="7920"/>
          <w:tab w:val="right" w:pos="9260"/>
        </w:tabs>
        <w:ind w:left="-450" w:firstLine="1350"/>
        <w:rPr>
          <w:sz w:val="21"/>
          <w:szCs w:val="21"/>
        </w:rPr>
      </w:pPr>
    </w:p>
    <w:p w:rsidR="000779DF" w:rsidRDefault="000779DF" w:rsidP="00715B58">
      <w:pPr>
        <w:pStyle w:val="policy"/>
        <w:tabs>
          <w:tab w:val="left" w:pos="900"/>
          <w:tab w:val="left" w:pos="1440"/>
        </w:tabs>
        <w:ind w:left="-450" w:firstLine="1350"/>
        <w:rPr>
          <w:sz w:val="21"/>
          <w:szCs w:val="21"/>
        </w:rPr>
      </w:pP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In and </w:t>
      </w:r>
      <w:r w:rsidR="000779DF">
        <w:rPr>
          <w:sz w:val="21"/>
          <w:szCs w:val="21"/>
        </w:rPr>
        <w:t>O</w:t>
      </w:r>
      <w:r w:rsidRPr="00DA7616">
        <w:rPr>
          <w:sz w:val="21"/>
          <w:szCs w:val="21"/>
        </w:rPr>
        <w:t>ut-of-</w:t>
      </w:r>
      <w:r w:rsidR="000779DF">
        <w:rPr>
          <w:sz w:val="21"/>
          <w:szCs w:val="21"/>
        </w:rPr>
        <w:t>S</w:t>
      </w:r>
      <w:r w:rsidRPr="00DA7616">
        <w:rPr>
          <w:sz w:val="21"/>
          <w:szCs w:val="21"/>
        </w:rPr>
        <w:t xml:space="preserve">chool suspension may be imposed only after informing the accused perpetrator of </w:t>
      </w:r>
    </w:p>
    <w:p w:rsidR="006B406E" w:rsidRPr="00DA7616" w:rsidRDefault="006B406E" w:rsidP="00715B58">
      <w:pPr>
        <w:pStyle w:val="policy"/>
        <w:tabs>
          <w:tab w:val="left" w:pos="900"/>
          <w:tab w:val="left" w:pos="1440"/>
        </w:tabs>
        <w:ind w:left="-450" w:firstLine="1350"/>
        <w:rPr>
          <w:sz w:val="21"/>
          <w:szCs w:val="21"/>
        </w:rPr>
      </w:pPr>
      <w:r w:rsidRPr="00DA7616">
        <w:rPr>
          <w:sz w:val="21"/>
          <w:szCs w:val="21"/>
        </w:rPr>
        <w:t>the reasons for the proposed suspension and giving him/her an opportunity to explain the situation.</w:t>
      </w:r>
    </w:p>
    <w:p w:rsidR="006B406E" w:rsidRPr="00DA7616" w:rsidRDefault="006B406E" w:rsidP="00715B58">
      <w:pPr>
        <w:pStyle w:val="policy"/>
        <w:tabs>
          <w:tab w:val="left" w:pos="900"/>
          <w:tab w:val="left" w:pos="1440"/>
        </w:tabs>
        <w:ind w:left="-450" w:firstLine="1350"/>
        <w:rPr>
          <w:sz w:val="21"/>
          <w:szCs w:val="21"/>
        </w:rPr>
      </w:pP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Expulsion may be imposed only after a hearing before the Board of Education, a committee of the </w:t>
      </w:r>
      <w:r w:rsidR="00715B58">
        <w:rPr>
          <w:sz w:val="21"/>
          <w:szCs w:val="21"/>
        </w:rPr>
        <w:t xml:space="preserve"> </w:t>
      </w: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Board or an impartial hearing officer designated by the Board of Education in accordance with </w:t>
      </w: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Board policy.  This consequence is reserved for serious incidents of harassment, intimidation or </w:t>
      </w:r>
    </w:p>
    <w:p w:rsidR="00715B58" w:rsidRDefault="006B406E" w:rsidP="00715B58">
      <w:pPr>
        <w:pStyle w:val="policy"/>
        <w:tabs>
          <w:tab w:val="left" w:pos="900"/>
          <w:tab w:val="left" w:pos="1440"/>
        </w:tabs>
        <w:ind w:left="-450" w:firstLine="1350"/>
        <w:rPr>
          <w:sz w:val="21"/>
          <w:szCs w:val="21"/>
        </w:rPr>
      </w:pPr>
      <w:r w:rsidRPr="00DA7616">
        <w:rPr>
          <w:sz w:val="21"/>
          <w:szCs w:val="21"/>
        </w:rPr>
        <w:t xml:space="preserve">bullying and/or when past interventions have not been successful in eliminating prohibited </w:t>
      </w:r>
    </w:p>
    <w:p w:rsidR="006B406E" w:rsidRPr="00DA7616" w:rsidRDefault="006B406E" w:rsidP="00715B58">
      <w:pPr>
        <w:pStyle w:val="policy"/>
        <w:tabs>
          <w:tab w:val="left" w:pos="900"/>
          <w:tab w:val="left" w:pos="1440"/>
        </w:tabs>
        <w:ind w:left="-450" w:firstLine="1350"/>
        <w:rPr>
          <w:sz w:val="21"/>
          <w:szCs w:val="21"/>
        </w:rPr>
      </w:pPr>
      <w:r w:rsidRPr="00DA7616">
        <w:rPr>
          <w:sz w:val="21"/>
          <w:szCs w:val="21"/>
        </w:rPr>
        <w:t>behaviors.</w:t>
      </w:r>
    </w:p>
    <w:p w:rsidR="006B406E" w:rsidRPr="00DA7616" w:rsidRDefault="006B406E" w:rsidP="00715B58">
      <w:pPr>
        <w:pStyle w:val="policy"/>
        <w:tabs>
          <w:tab w:val="left" w:pos="900"/>
          <w:tab w:val="left" w:pos="1440"/>
        </w:tabs>
        <w:ind w:left="-450" w:firstLine="1350"/>
        <w:rPr>
          <w:sz w:val="21"/>
          <w:szCs w:val="21"/>
        </w:rPr>
      </w:pPr>
    </w:p>
    <w:p w:rsidR="00BD316F" w:rsidRDefault="006B406E" w:rsidP="00715B58">
      <w:pPr>
        <w:pStyle w:val="policy"/>
        <w:tabs>
          <w:tab w:val="left" w:pos="900"/>
          <w:tab w:val="left" w:pos="1440"/>
        </w:tabs>
        <w:ind w:left="-450" w:firstLine="1350"/>
        <w:rPr>
          <w:sz w:val="21"/>
          <w:szCs w:val="21"/>
        </w:rPr>
      </w:pPr>
      <w:r w:rsidRPr="00DA7616">
        <w:rPr>
          <w:sz w:val="21"/>
          <w:szCs w:val="21"/>
        </w:rPr>
        <w:t xml:space="preserve">Allegations of criminal misconduct are reported to law enforcement, and suspected child abuse is </w:t>
      </w:r>
    </w:p>
    <w:p w:rsidR="006B406E" w:rsidRPr="00DA7616" w:rsidRDefault="006B406E" w:rsidP="00715B58">
      <w:pPr>
        <w:pStyle w:val="policy"/>
        <w:tabs>
          <w:tab w:val="left" w:pos="900"/>
          <w:tab w:val="left" w:pos="1440"/>
        </w:tabs>
        <w:ind w:left="-450" w:firstLine="1350"/>
        <w:rPr>
          <w:sz w:val="21"/>
          <w:szCs w:val="21"/>
        </w:rPr>
      </w:pPr>
      <w:r w:rsidRPr="00DA7616">
        <w:rPr>
          <w:sz w:val="21"/>
          <w:szCs w:val="21"/>
        </w:rPr>
        <w:t>reported to Child Protective Services, per required timelines.</w:t>
      </w:r>
    </w:p>
    <w:p w:rsidR="006B406E" w:rsidRPr="00DA7616" w:rsidRDefault="006B406E" w:rsidP="00772E34">
      <w:pPr>
        <w:pStyle w:val="policy"/>
        <w:tabs>
          <w:tab w:val="left" w:pos="900"/>
          <w:tab w:val="left" w:pos="1440"/>
        </w:tabs>
        <w:ind w:left="-450"/>
        <w:rPr>
          <w:sz w:val="21"/>
          <w:szCs w:val="21"/>
        </w:rPr>
      </w:pPr>
    </w:p>
    <w:p w:rsidR="006B406E" w:rsidRPr="00DA7616" w:rsidRDefault="006B406E" w:rsidP="00772E34">
      <w:pPr>
        <w:pStyle w:val="policy"/>
        <w:ind w:left="-450"/>
        <w:rPr>
          <w:sz w:val="21"/>
          <w:szCs w:val="21"/>
        </w:rPr>
      </w:pPr>
      <w:r w:rsidRPr="00DA7616">
        <w:rPr>
          <w:sz w:val="21"/>
          <w:szCs w:val="21"/>
          <w:u w:val="single"/>
        </w:rPr>
        <w:t>Report to the Parent or Guardian of the Perpetrator</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rPr>
        <w:t>If after investigation, acts of harassment, intimidation and bullying by a specific student are verified, the building principal/designee notifies the parent or guardian of the perpetrator, in writing, of that finding.  If disciplinary consequences are imposed against such student, a description of such discipline is included in such notification.</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u w:val="single"/>
        </w:rPr>
        <w:t>Reports to the Victim and His/Her Parent or Guardian</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rPr>
        <w:t>If after investigation, acts of bullying or hazing against a specific student are verified, the building principal/designee notifies the parent/guardian of the victim of the finding.  In providing such notification, care must be taken to respect the statutory privacy rights of the perpetrator.  Bullying matters, including the identity of both the charging party and the accused, are kept confidential to the extent possible.  Although discipline may be imposed against the accused upon a finding of guilt, retaliation is prohibited.</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u w:val="single"/>
        </w:rPr>
        <w:t>Police and Child Protective Services</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rPr>
        <w:t xml:space="preserve">In addition to, or instead of, filing a complaint through this policy, a complainant may choose to exercise other options including, but not limited to, filing a complaint with outside agencies or filing a private lawsuit.  Nothing </w:t>
      </w:r>
      <w:r w:rsidRPr="00DA7616">
        <w:rPr>
          <w:sz w:val="21"/>
          <w:szCs w:val="21"/>
        </w:rPr>
        <w:lastRenderedPageBreak/>
        <w:t>prohibits a complainant from seeking redress under any other provision of the Ohio Revised Code or common law that may apply.</w:t>
      </w:r>
    </w:p>
    <w:p w:rsidR="006B406E" w:rsidRPr="00DA7616" w:rsidRDefault="006B406E" w:rsidP="00772E34">
      <w:pPr>
        <w:pStyle w:val="policy"/>
        <w:ind w:left="-450"/>
        <w:rPr>
          <w:sz w:val="21"/>
          <w:szCs w:val="21"/>
        </w:rPr>
      </w:pPr>
    </w:p>
    <w:p w:rsidR="006B406E" w:rsidRPr="00DA7616" w:rsidRDefault="006B406E" w:rsidP="00772E34">
      <w:pPr>
        <w:pStyle w:val="policy"/>
        <w:ind w:left="-450"/>
        <w:rPr>
          <w:sz w:val="21"/>
          <w:szCs w:val="21"/>
        </w:rPr>
      </w:pPr>
      <w:r w:rsidRPr="00DA7616">
        <w:rPr>
          <w:sz w:val="21"/>
          <w:szCs w:val="21"/>
        </w:rPr>
        <w:t>The District must also investigate incidents of harassment, hazing, intimidation and/or bullying for the purpose of determining whether there has been a violation of District policy or regulations, even if law enforcement and/or the public children’s services are also investigating.  All District personnel must cooperate with investigations by outside agencies.</w:t>
      </w:r>
    </w:p>
    <w:p w:rsidR="006B406E" w:rsidRPr="00DA7616" w:rsidRDefault="006B406E" w:rsidP="00772E34">
      <w:pPr>
        <w:ind w:left="-450"/>
        <w:rPr>
          <w:b/>
          <w:sz w:val="21"/>
          <w:szCs w:val="21"/>
          <w:u w:val="single"/>
        </w:rPr>
      </w:pPr>
      <w:r w:rsidRPr="00DA7616">
        <w:rPr>
          <w:sz w:val="21"/>
          <w:szCs w:val="21"/>
        </w:rPr>
        <w:tab/>
      </w:r>
      <w:r w:rsidRPr="00DA7616">
        <w:rPr>
          <w:sz w:val="21"/>
          <w:szCs w:val="21"/>
        </w:rPr>
        <w:tab/>
      </w:r>
      <w:r w:rsidRPr="00DA7616">
        <w:rPr>
          <w:sz w:val="21"/>
          <w:szCs w:val="21"/>
        </w:rPr>
        <w:tab/>
      </w:r>
      <w:r w:rsidRPr="00DA7616">
        <w:rPr>
          <w:sz w:val="21"/>
          <w:szCs w:val="21"/>
        </w:rPr>
        <w:tab/>
      </w:r>
    </w:p>
    <w:p w:rsidR="0050329F" w:rsidRDefault="0050329F" w:rsidP="00772E34">
      <w:pPr>
        <w:ind w:left="-450"/>
        <w:rPr>
          <w:b/>
          <w:sz w:val="21"/>
          <w:szCs w:val="21"/>
          <w:u w:val="single"/>
        </w:rPr>
      </w:pPr>
    </w:p>
    <w:p w:rsidR="0050329F" w:rsidRDefault="0050329F" w:rsidP="00772E34">
      <w:pPr>
        <w:ind w:left="-450"/>
        <w:rPr>
          <w:b/>
          <w:sz w:val="21"/>
          <w:szCs w:val="21"/>
          <w:u w:val="single"/>
        </w:rPr>
      </w:pPr>
    </w:p>
    <w:p w:rsidR="0050329F" w:rsidRDefault="0050329F" w:rsidP="00772E34">
      <w:pPr>
        <w:ind w:left="-450"/>
        <w:rPr>
          <w:b/>
          <w:sz w:val="21"/>
          <w:szCs w:val="21"/>
          <w:u w:val="single"/>
        </w:rPr>
      </w:pPr>
    </w:p>
    <w:p w:rsidR="0050329F" w:rsidRDefault="0050329F" w:rsidP="00772E34">
      <w:pPr>
        <w:ind w:left="-450"/>
        <w:rPr>
          <w:b/>
          <w:sz w:val="21"/>
          <w:szCs w:val="21"/>
          <w:u w:val="single"/>
        </w:rPr>
      </w:pPr>
    </w:p>
    <w:p w:rsidR="006B406E" w:rsidRPr="00DA7616" w:rsidRDefault="006B406E" w:rsidP="00772E34">
      <w:pPr>
        <w:ind w:left="-450"/>
        <w:rPr>
          <w:b/>
          <w:sz w:val="21"/>
          <w:szCs w:val="21"/>
          <w:u w:val="single"/>
        </w:rPr>
      </w:pPr>
      <w:r w:rsidRPr="00DA7616">
        <w:rPr>
          <w:b/>
          <w:sz w:val="21"/>
          <w:szCs w:val="21"/>
          <w:u w:val="single"/>
        </w:rPr>
        <w:t>GENERAL INFORMATION</w:t>
      </w:r>
    </w:p>
    <w:p w:rsidR="006B406E" w:rsidRPr="00DA7616" w:rsidRDefault="006B406E" w:rsidP="00772E34">
      <w:pPr>
        <w:ind w:left="-450"/>
        <w:rPr>
          <w:b/>
          <w:sz w:val="21"/>
          <w:szCs w:val="21"/>
          <w:u w:val="single"/>
        </w:rPr>
      </w:pPr>
    </w:p>
    <w:p w:rsidR="006B406E" w:rsidRPr="00DA7616" w:rsidRDefault="006B406E" w:rsidP="000779DF">
      <w:pPr>
        <w:ind w:left="-450" w:right="-266"/>
        <w:rPr>
          <w:sz w:val="21"/>
          <w:szCs w:val="21"/>
        </w:rPr>
      </w:pPr>
      <w:r w:rsidRPr="00DA7616">
        <w:rPr>
          <w:sz w:val="21"/>
          <w:szCs w:val="21"/>
          <w:u w:val="single"/>
        </w:rPr>
        <w:t>Accidents</w:t>
      </w:r>
      <w:r w:rsidRPr="00DA7616">
        <w:rPr>
          <w:sz w:val="21"/>
          <w:szCs w:val="21"/>
        </w:rPr>
        <w:t>- All injuries or accidents should be reported to school personnel immediately.</w:t>
      </w:r>
    </w:p>
    <w:p w:rsidR="006B406E" w:rsidRPr="00DA7616" w:rsidRDefault="006B406E" w:rsidP="000779DF">
      <w:pPr>
        <w:ind w:left="-450" w:right="-266"/>
        <w:rPr>
          <w:sz w:val="21"/>
          <w:szCs w:val="21"/>
        </w:rPr>
      </w:pPr>
    </w:p>
    <w:p w:rsidR="006B406E" w:rsidRPr="00DA7616" w:rsidRDefault="006B406E" w:rsidP="000779DF">
      <w:pPr>
        <w:ind w:left="-450" w:right="-266"/>
        <w:rPr>
          <w:b/>
          <w:sz w:val="21"/>
          <w:szCs w:val="21"/>
          <w:u w:val="single"/>
        </w:rPr>
      </w:pPr>
      <w:r w:rsidRPr="00DA7616">
        <w:rPr>
          <w:sz w:val="21"/>
          <w:szCs w:val="21"/>
          <w:u w:val="single"/>
        </w:rPr>
        <w:t>Bicycles</w:t>
      </w:r>
      <w:r w:rsidR="003970BB">
        <w:rPr>
          <w:sz w:val="21"/>
          <w:szCs w:val="21"/>
        </w:rPr>
        <w:t>- Students riding bicycles to school are to use the sidewalks rather than ride on route 3.  Bikes are to be put in the bike rack upon entry.  School is not responsible for the bike.</w:t>
      </w:r>
      <w:r w:rsidRPr="00DA7616">
        <w:rPr>
          <w:sz w:val="21"/>
          <w:szCs w:val="21"/>
        </w:rPr>
        <w:t xml:space="preserve"> </w:t>
      </w:r>
    </w:p>
    <w:p w:rsidR="006B406E" w:rsidRPr="00DA7616" w:rsidRDefault="006B406E" w:rsidP="000779DF">
      <w:pPr>
        <w:ind w:left="-450" w:right="-266"/>
        <w:rPr>
          <w:b/>
          <w:sz w:val="21"/>
          <w:szCs w:val="21"/>
          <w:u w:val="single"/>
        </w:rPr>
      </w:pPr>
    </w:p>
    <w:p w:rsidR="006B406E" w:rsidRPr="00DA7616" w:rsidRDefault="006B406E" w:rsidP="000779DF">
      <w:pPr>
        <w:ind w:left="-450" w:right="-266"/>
        <w:rPr>
          <w:sz w:val="21"/>
          <w:szCs w:val="21"/>
        </w:rPr>
      </w:pPr>
      <w:r w:rsidRPr="00DA7616">
        <w:rPr>
          <w:sz w:val="21"/>
          <w:szCs w:val="21"/>
          <w:u w:val="single"/>
        </w:rPr>
        <w:t>Bus Transportation</w:t>
      </w:r>
      <w:r w:rsidRPr="00DA7616">
        <w:rPr>
          <w:sz w:val="21"/>
          <w:szCs w:val="21"/>
        </w:rPr>
        <w:t>- Bus transportation is a privilege.  Students are expected to follow the directions of the bus driver as they would follow the directions of the classroom teacher.  If problems arise a progressive discipline procedure will be utilized.</w:t>
      </w:r>
    </w:p>
    <w:p w:rsidR="006B406E" w:rsidRPr="00DA7616" w:rsidRDefault="006B406E" w:rsidP="000779DF">
      <w:pPr>
        <w:ind w:left="-450" w:right="-266"/>
        <w:rPr>
          <w:sz w:val="21"/>
          <w:szCs w:val="21"/>
        </w:rPr>
      </w:pPr>
    </w:p>
    <w:p w:rsidR="006B406E" w:rsidRPr="00DA7616" w:rsidRDefault="006B406E" w:rsidP="000779DF">
      <w:pPr>
        <w:ind w:left="-450" w:right="-266"/>
        <w:rPr>
          <w:sz w:val="21"/>
          <w:szCs w:val="21"/>
        </w:rPr>
      </w:pPr>
      <w:r w:rsidRPr="00DA7616">
        <w:rPr>
          <w:sz w:val="21"/>
          <w:szCs w:val="21"/>
          <w:u w:val="single"/>
        </w:rPr>
        <w:t>Cafeteria</w:t>
      </w:r>
      <w:r w:rsidRPr="00DA7616">
        <w:rPr>
          <w:sz w:val="21"/>
          <w:szCs w:val="21"/>
        </w:rPr>
        <w:t xml:space="preserve">- </w:t>
      </w:r>
      <w:r w:rsidR="006C2A8C">
        <w:rPr>
          <w:sz w:val="21"/>
          <w:szCs w:val="21"/>
        </w:rPr>
        <w:t xml:space="preserve">Breakfast and lunch are served daily. </w:t>
      </w:r>
      <w:r w:rsidRPr="00DA7616">
        <w:rPr>
          <w:sz w:val="21"/>
          <w:szCs w:val="21"/>
        </w:rPr>
        <w:t>Each student has an individual electronic account and parents may send in checks made payable to Norwayne Middle School to add money to their child’s account.  You may also add money to the account by visiting our school website and clicking on ‘</w:t>
      </w:r>
      <w:r w:rsidR="00DA6D76">
        <w:rPr>
          <w:sz w:val="21"/>
          <w:szCs w:val="21"/>
        </w:rPr>
        <w:t>PayForIt.net</w:t>
      </w:r>
      <w:r w:rsidRPr="00DA7616">
        <w:rPr>
          <w:sz w:val="21"/>
          <w:szCs w:val="21"/>
        </w:rPr>
        <w:t xml:space="preserve">’. </w:t>
      </w:r>
      <w:r w:rsidR="009D6CE1" w:rsidRPr="00DA7616">
        <w:rPr>
          <w:sz w:val="21"/>
          <w:szCs w:val="21"/>
        </w:rPr>
        <w:t xml:space="preserve">In the event that a students’ account </w:t>
      </w:r>
      <w:r w:rsidR="008F3642" w:rsidRPr="00DA7616">
        <w:rPr>
          <w:sz w:val="21"/>
          <w:szCs w:val="21"/>
        </w:rPr>
        <w:t>does not</w:t>
      </w:r>
      <w:r w:rsidR="00A4792E">
        <w:rPr>
          <w:sz w:val="21"/>
          <w:szCs w:val="21"/>
        </w:rPr>
        <w:t xml:space="preserve"> have enough money</w:t>
      </w:r>
      <w:r w:rsidR="008F3642" w:rsidRPr="00DA7616">
        <w:rPr>
          <w:sz w:val="21"/>
          <w:szCs w:val="21"/>
        </w:rPr>
        <w:t xml:space="preserve"> students will</w:t>
      </w:r>
      <w:r w:rsidR="00CA78F5">
        <w:rPr>
          <w:sz w:val="21"/>
          <w:szCs w:val="21"/>
        </w:rPr>
        <w:t xml:space="preserve"> be permitted to charge up to $20.00</w:t>
      </w:r>
      <w:r w:rsidR="00A4792E">
        <w:rPr>
          <w:sz w:val="21"/>
          <w:szCs w:val="21"/>
        </w:rPr>
        <w:t xml:space="preserve">. </w:t>
      </w:r>
      <w:r w:rsidR="00EB115C">
        <w:rPr>
          <w:sz w:val="21"/>
          <w:szCs w:val="21"/>
        </w:rPr>
        <w:t xml:space="preserve"> </w:t>
      </w:r>
      <w:r w:rsidRPr="00DA7616">
        <w:rPr>
          <w:sz w:val="21"/>
          <w:szCs w:val="21"/>
        </w:rPr>
        <w:t xml:space="preserve">Prices for grades 6-8 will be </w:t>
      </w:r>
      <w:r w:rsidR="00A4792E">
        <w:rPr>
          <w:sz w:val="21"/>
          <w:szCs w:val="21"/>
        </w:rPr>
        <w:t>$</w:t>
      </w:r>
      <w:r w:rsidR="00551921">
        <w:rPr>
          <w:sz w:val="21"/>
          <w:szCs w:val="21"/>
        </w:rPr>
        <w:t>2</w:t>
      </w:r>
      <w:r w:rsidR="00A4792E">
        <w:rPr>
          <w:sz w:val="21"/>
          <w:szCs w:val="21"/>
        </w:rPr>
        <w:t>.</w:t>
      </w:r>
      <w:r w:rsidR="00F408E9">
        <w:rPr>
          <w:sz w:val="21"/>
          <w:szCs w:val="21"/>
        </w:rPr>
        <w:t xml:space="preserve">50 </w:t>
      </w:r>
      <w:r w:rsidR="00A4792E">
        <w:rPr>
          <w:sz w:val="21"/>
          <w:szCs w:val="21"/>
        </w:rPr>
        <w:t xml:space="preserve">for breakfast and </w:t>
      </w:r>
      <w:r w:rsidRPr="00DA7616">
        <w:rPr>
          <w:sz w:val="21"/>
          <w:szCs w:val="21"/>
        </w:rPr>
        <w:t>$</w:t>
      </w:r>
      <w:r w:rsidR="006C2A8C">
        <w:rPr>
          <w:sz w:val="21"/>
          <w:szCs w:val="21"/>
        </w:rPr>
        <w:t>3.</w:t>
      </w:r>
      <w:r w:rsidR="00F408E9">
        <w:rPr>
          <w:sz w:val="21"/>
          <w:szCs w:val="21"/>
        </w:rPr>
        <w:t>75</w:t>
      </w:r>
      <w:r w:rsidR="00A4792E">
        <w:rPr>
          <w:sz w:val="21"/>
          <w:szCs w:val="21"/>
        </w:rPr>
        <w:t xml:space="preserve"> for lunch</w:t>
      </w:r>
      <w:r w:rsidRPr="00DA7616">
        <w:rPr>
          <w:sz w:val="21"/>
          <w:szCs w:val="21"/>
        </w:rPr>
        <w:t>.</w:t>
      </w:r>
      <w:r w:rsidR="009D6CE1" w:rsidRPr="00DA7616">
        <w:rPr>
          <w:sz w:val="21"/>
          <w:szCs w:val="21"/>
        </w:rPr>
        <w:t xml:space="preserve"> </w:t>
      </w:r>
      <w:r w:rsidR="00A4792E">
        <w:rPr>
          <w:sz w:val="21"/>
          <w:szCs w:val="21"/>
        </w:rPr>
        <w:t xml:space="preserve">Student lunches consist of a milk, sandwich/main dish, </w:t>
      </w:r>
      <w:r w:rsidR="00561839">
        <w:rPr>
          <w:sz w:val="21"/>
          <w:szCs w:val="21"/>
        </w:rPr>
        <w:t xml:space="preserve">and </w:t>
      </w:r>
      <w:r w:rsidR="00A4792E">
        <w:rPr>
          <w:sz w:val="21"/>
          <w:szCs w:val="21"/>
        </w:rPr>
        <w:t>fruit/vegetable.</w:t>
      </w:r>
    </w:p>
    <w:p w:rsidR="006B406E" w:rsidRPr="00DA7616" w:rsidRDefault="006B406E" w:rsidP="000779DF">
      <w:pPr>
        <w:ind w:left="-450" w:right="-266"/>
        <w:rPr>
          <w:sz w:val="21"/>
          <w:szCs w:val="21"/>
        </w:rPr>
      </w:pPr>
    </w:p>
    <w:p w:rsidR="006B406E" w:rsidRPr="00DA7616" w:rsidRDefault="006B406E" w:rsidP="000779DF">
      <w:pPr>
        <w:ind w:left="-450" w:right="-266"/>
        <w:rPr>
          <w:sz w:val="21"/>
          <w:szCs w:val="21"/>
        </w:rPr>
      </w:pPr>
      <w:r w:rsidRPr="00DA7616">
        <w:rPr>
          <w:sz w:val="21"/>
          <w:szCs w:val="21"/>
          <w:u w:val="single"/>
        </w:rPr>
        <w:t>Dances</w:t>
      </w:r>
      <w:r w:rsidRPr="00DA7616">
        <w:rPr>
          <w:sz w:val="21"/>
          <w:szCs w:val="21"/>
        </w:rPr>
        <w:t>- Dances will be planned periodically throughout the school year.  Dances may be attended by the 7</w:t>
      </w:r>
      <w:r w:rsidRPr="00DA7616">
        <w:rPr>
          <w:sz w:val="21"/>
          <w:szCs w:val="21"/>
          <w:vertAlign w:val="superscript"/>
        </w:rPr>
        <w:t>th</w:t>
      </w:r>
      <w:r w:rsidRPr="00DA7616">
        <w:rPr>
          <w:sz w:val="21"/>
          <w:szCs w:val="21"/>
        </w:rPr>
        <w:t xml:space="preserve"> and 8</w:t>
      </w:r>
      <w:r w:rsidRPr="00DA7616">
        <w:rPr>
          <w:sz w:val="21"/>
          <w:szCs w:val="21"/>
          <w:vertAlign w:val="superscript"/>
        </w:rPr>
        <w:t>th</w:t>
      </w:r>
      <w:r w:rsidRPr="00DA7616">
        <w:rPr>
          <w:sz w:val="21"/>
          <w:szCs w:val="21"/>
        </w:rPr>
        <w:t xml:space="preserve"> grade students.  Tickets will be purchased in advance.  Students should not arrive for the dance earlier than fifteen minutes before the published start time.  The code of student conduct including the dress code is in effect at all school functions.  Students will not be permitted to attend the school dances if they have received three or more detentions, an in-school or out-of-school suspension for that grading period.</w:t>
      </w:r>
    </w:p>
    <w:p w:rsidR="006B406E" w:rsidRPr="00DA7616" w:rsidRDefault="006B406E" w:rsidP="000779DF">
      <w:pPr>
        <w:ind w:left="-450" w:right="-266"/>
        <w:rPr>
          <w:sz w:val="21"/>
          <w:szCs w:val="21"/>
        </w:rPr>
      </w:pPr>
    </w:p>
    <w:p w:rsidR="006B406E" w:rsidRPr="00DA7616" w:rsidRDefault="006B406E" w:rsidP="000779DF">
      <w:pPr>
        <w:ind w:left="-450" w:right="-266"/>
        <w:rPr>
          <w:sz w:val="21"/>
          <w:szCs w:val="21"/>
        </w:rPr>
      </w:pPr>
      <w:r w:rsidRPr="00DA7616">
        <w:rPr>
          <w:sz w:val="21"/>
          <w:szCs w:val="21"/>
          <w:u w:val="single"/>
        </w:rPr>
        <w:t>Fees</w:t>
      </w:r>
      <w:r w:rsidRPr="00DA7616">
        <w:rPr>
          <w:sz w:val="21"/>
          <w:szCs w:val="21"/>
        </w:rPr>
        <w:t xml:space="preserve">- Every year, fees are approved by the </w:t>
      </w:r>
      <w:r w:rsidR="009D6CE1" w:rsidRPr="00DA7616">
        <w:rPr>
          <w:sz w:val="21"/>
          <w:szCs w:val="21"/>
        </w:rPr>
        <w:t>Norwayne</w:t>
      </w:r>
      <w:r w:rsidRPr="00DA7616">
        <w:rPr>
          <w:sz w:val="21"/>
          <w:szCs w:val="21"/>
        </w:rPr>
        <w:t xml:space="preserve"> Local Schools Board of Education for the purchase of workbooks, classroom newspapers, and other</w:t>
      </w:r>
      <w:r w:rsidR="00AC15F7">
        <w:rPr>
          <w:sz w:val="21"/>
          <w:szCs w:val="21"/>
        </w:rPr>
        <w:t xml:space="preserve"> supplies. The fees for the </w:t>
      </w:r>
      <w:r w:rsidR="003D7C18" w:rsidRPr="00DA7616">
        <w:rPr>
          <w:sz w:val="21"/>
          <w:szCs w:val="21"/>
        </w:rPr>
        <w:t>school year are $</w:t>
      </w:r>
      <w:r w:rsidR="00F14A3F">
        <w:rPr>
          <w:sz w:val="21"/>
          <w:szCs w:val="21"/>
        </w:rPr>
        <w:t>7</w:t>
      </w:r>
      <w:r w:rsidR="00C65E27">
        <w:rPr>
          <w:sz w:val="21"/>
          <w:szCs w:val="21"/>
        </w:rPr>
        <w:t>5</w:t>
      </w:r>
      <w:r w:rsidRPr="00DA7616">
        <w:rPr>
          <w:sz w:val="21"/>
          <w:szCs w:val="21"/>
        </w:rPr>
        <w:t>.00 per student</w:t>
      </w:r>
      <w:r w:rsidR="00C65E27">
        <w:rPr>
          <w:sz w:val="21"/>
          <w:szCs w:val="21"/>
        </w:rPr>
        <w:t xml:space="preserve"> ($45</w:t>
      </w:r>
      <w:r w:rsidR="00F14A3F">
        <w:rPr>
          <w:sz w:val="21"/>
          <w:szCs w:val="21"/>
        </w:rPr>
        <w:t xml:space="preserve"> School Supply Fee</w:t>
      </w:r>
      <w:r w:rsidR="00C65E27">
        <w:rPr>
          <w:sz w:val="21"/>
          <w:szCs w:val="21"/>
        </w:rPr>
        <w:t>, Stem $5</w:t>
      </w:r>
      <w:r w:rsidR="00F14A3F">
        <w:rPr>
          <w:sz w:val="21"/>
          <w:szCs w:val="21"/>
        </w:rPr>
        <w:t xml:space="preserve"> + $25 for Technology Fee)</w:t>
      </w:r>
      <w:r w:rsidRPr="00DA7616">
        <w:rPr>
          <w:sz w:val="21"/>
          <w:szCs w:val="21"/>
        </w:rPr>
        <w:t xml:space="preserve">. </w:t>
      </w:r>
      <w:r w:rsidR="00425021" w:rsidRPr="00DA7616">
        <w:rPr>
          <w:sz w:val="21"/>
          <w:szCs w:val="21"/>
        </w:rPr>
        <w:t>6</w:t>
      </w:r>
      <w:r w:rsidR="00425021" w:rsidRPr="00DA7616">
        <w:rPr>
          <w:sz w:val="21"/>
          <w:szCs w:val="21"/>
          <w:vertAlign w:val="superscript"/>
        </w:rPr>
        <w:t>th</w:t>
      </w:r>
      <w:r w:rsidR="00F408E9">
        <w:rPr>
          <w:sz w:val="21"/>
          <w:szCs w:val="21"/>
        </w:rPr>
        <w:t xml:space="preserve"> grade Outdoor Education is $100</w:t>
      </w:r>
      <w:r w:rsidR="00425021" w:rsidRPr="00DA7616">
        <w:rPr>
          <w:sz w:val="21"/>
          <w:szCs w:val="21"/>
        </w:rPr>
        <w:t>.00.</w:t>
      </w:r>
      <w:r w:rsidRPr="00DA7616">
        <w:rPr>
          <w:sz w:val="21"/>
          <w:szCs w:val="21"/>
        </w:rPr>
        <w:t xml:space="preserve"> In the event that a family may be faced with a financial hardship preventing the ability to meet these fee responsibilities please contact the building principal.</w:t>
      </w:r>
      <w:r w:rsidR="00B67D7E">
        <w:rPr>
          <w:sz w:val="21"/>
          <w:szCs w:val="21"/>
        </w:rPr>
        <w:t xml:space="preserve">  There are fees for 8</w:t>
      </w:r>
      <w:r w:rsidR="00B67D7E" w:rsidRPr="00B67D7E">
        <w:rPr>
          <w:sz w:val="21"/>
          <w:szCs w:val="21"/>
          <w:vertAlign w:val="superscript"/>
        </w:rPr>
        <w:t>th</w:t>
      </w:r>
      <w:r w:rsidR="00B67D7E">
        <w:rPr>
          <w:sz w:val="21"/>
          <w:szCs w:val="21"/>
        </w:rPr>
        <w:t xml:space="preserve"> graders that are taking a high school class which includes Ag $15.00. Robotics $20.00 and Spanish $20.00.  They can be paid in the middle school office.</w:t>
      </w:r>
    </w:p>
    <w:p w:rsidR="006B406E" w:rsidRPr="00DA7616" w:rsidRDefault="006B406E" w:rsidP="000779DF">
      <w:pPr>
        <w:ind w:left="-450" w:right="-266"/>
        <w:rPr>
          <w:sz w:val="21"/>
          <w:szCs w:val="21"/>
        </w:rPr>
      </w:pPr>
    </w:p>
    <w:p w:rsidR="006B406E" w:rsidRPr="00DA7616" w:rsidRDefault="003C3D27" w:rsidP="000779DF">
      <w:pPr>
        <w:ind w:left="-450" w:right="-266"/>
        <w:rPr>
          <w:sz w:val="21"/>
          <w:szCs w:val="21"/>
        </w:rPr>
      </w:pPr>
      <w:r w:rsidRPr="00DA7616">
        <w:rPr>
          <w:sz w:val="21"/>
          <w:szCs w:val="21"/>
          <w:u w:val="single"/>
        </w:rPr>
        <w:t>Fire Drills a</w:t>
      </w:r>
      <w:r w:rsidR="006B406E" w:rsidRPr="00DA7616">
        <w:rPr>
          <w:sz w:val="21"/>
          <w:szCs w:val="21"/>
          <w:u w:val="single"/>
        </w:rPr>
        <w:t>nd Tornado Drills</w:t>
      </w:r>
      <w:r w:rsidR="006B406E" w:rsidRPr="00DA7616">
        <w:rPr>
          <w:sz w:val="21"/>
          <w:szCs w:val="21"/>
        </w:rPr>
        <w:t>- State law requires periodic safety drills.  Instructions are posted in each classroom.  Rules to be followed are: 1. Proceed quietly and quickly to specified exits.  2. Do not block driveways. 3.  Remain quiet until the completion of the drill.</w:t>
      </w:r>
    </w:p>
    <w:p w:rsidR="006B406E" w:rsidRPr="00DA7616" w:rsidRDefault="006B406E" w:rsidP="000779DF">
      <w:pPr>
        <w:ind w:left="-450" w:right="-266"/>
        <w:rPr>
          <w:sz w:val="21"/>
          <w:szCs w:val="21"/>
        </w:rPr>
      </w:pPr>
    </w:p>
    <w:p w:rsidR="006B406E" w:rsidRPr="00DA7616" w:rsidRDefault="006C2A8C" w:rsidP="000779DF">
      <w:pPr>
        <w:tabs>
          <w:tab w:val="left" w:pos="3420"/>
        </w:tabs>
        <w:ind w:left="-450" w:right="-266"/>
        <w:rPr>
          <w:sz w:val="21"/>
          <w:szCs w:val="21"/>
        </w:rPr>
      </w:pPr>
      <w:r>
        <w:rPr>
          <w:sz w:val="21"/>
          <w:szCs w:val="21"/>
          <w:u w:val="single"/>
        </w:rPr>
        <w:t>School Counselor</w:t>
      </w:r>
      <w:r w:rsidR="006B406E" w:rsidRPr="00DA7616">
        <w:rPr>
          <w:sz w:val="21"/>
          <w:szCs w:val="21"/>
        </w:rPr>
        <w:t>- Students are encouraged to meet with the school counselor if they have problems or concerns of a personal or academic nature.  Subjects discussed with the guidance counselor are always considered confidential.</w:t>
      </w:r>
    </w:p>
    <w:p w:rsidR="00CB759D" w:rsidRDefault="00CB759D" w:rsidP="000779DF">
      <w:pPr>
        <w:tabs>
          <w:tab w:val="left" w:pos="3420"/>
        </w:tabs>
        <w:ind w:left="-450" w:right="-266"/>
        <w:rPr>
          <w:sz w:val="21"/>
          <w:szCs w:val="21"/>
          <w:u w:val="single"/>
        </w:rPr>
      </w:pPr>
    </w:p>
    <w:p w:rsidR="00CB759D" w:rsidRDefault="00CB759D" w:rsidP="000779DF">
      <w:pPr>
        <w:tabs>
          <w:tab w:val="left" w:pos="3420"/>
        </w:tabs>
        <w:ind w:left="-450" w:right="-266"/>
        <w:rPr>
          <w:sz w:val="21"/>
          <w:szCs w:val="21"/>
          <w:u w:val="single"/>
        </w:rPr>
      </w:pPr>
    </w:p>
    <w:p w:rsidR="006B406E" w:rsidRPr="00DA7616" w:rsidRDefault="006B406E" w:rsidP="000779DF">
      <w:pPr>
        <w:tabs>
          <w:tab w:val="left" w:pos="3420"/>
        </w:tabs>
        <w:ind w:left="-450" w:right="-266"/>
        <w:rPr>
          <w:sz w:val="21"/>
          <w:szCs w:val="21"/>
        </w:rPr>
      </w:pPr>
      <w:r w:rsidRPr="00DA7616">
        <w:rPr>
          <w:sz w:val="21"/>
          <w:szCs w:val="21"/>
          <w:u w:val="single"/>
        </w:rPr>
        <w:t>Hall Passes</w:t>
      </w:r>
      <w:r w:rsidRPr="00DA7616">
        <w:rPr>
          <w:sz w:val="21"/>
          <w:szCs w:val="21"/>
        </w:rPr>
        <w:t xml:space="preserve">- Students should be in the halls only at the beginning and closing of school and while moving from class to class.  Students in the hallways must have a pass from the teacher who is supervising them at that time.  Student agendas include a page to record student passes.  </w:t>
      </w:r>
    </w:p>
    <w:p w:rsidR="006B406E" w:rsidRPr="00DA7616" w:rsidRDefault="006B406E" w:rsidP="000779DF">
      <w:pPr>
        <w:tabs>
          <w:tab w:val="left" w:pos="3420"/>
        </w:tabs>
        <w:ind w:left="-450" w:right="-266"/>
        <w:rPr>
          <w:sz w:val="21"/>
          <w:szCs w:val="21"/>
        </w:rPr>
      </w:pPr>
    </w:p>
    <w:p w:rsidR="006B406E" w:rsidRPr="00DA7616" w:rsidRDefault="006B406E" w:rsidP="000779DF">
      <w:pPr>
        <w:tabs>
          <w:tab w:val="left" w:pos="3420"/>
        </w:tabs>
        <w:ind w:left="-450" w:right="-266"/>
        <w:rPr>
          <w:sz w:val="21"/>
          <w:szCs w:val="21"/>
        </w:rPr>
      </w:pPr>
      <w:r w:rsidRPr="00DA7616">
        <w:rPr>
          <w:sz w:val="21"/>
          <w:szCs w:val="21"/>
          <w:u w:val="single"/>
        </w:rPr>
        <w:lastRenderedPageBreak/>
        <w:t>Illness During School Day</w:t>
      </w:r>
      <w:r w:rsidRPr="00DA7616">
        <w:rPr>
          <w:sz w:val="21"/>
          <w:szCs w:val="21"/>
        </w:rPr>
        <w:t xml:space="preserve">- Students who become ill during the school day should notify a teacher.  A pass may be given to the student to go to the office.  After consultation with the office staff, parents may be contacted to arrange for the student to return home.  </w:t>
      </w:r>
    </w:p>
    <w:p w:rsidR="006B406E" w:rsidRPr="00DA7616" w:rsidRDefault="006B406E" w:rsidP="000779DF">
      <w:pPr>
        <w:pStyle w:val="Heading9"/>
        <w:ind w:left="-450" w:right="-266" w:firstLine="0"/>
        <w:rPr>
          <w:sz w:val="21"/>
          <w:szCs w:val="21"/>
        </w:rPr>
      </w:pPr>
    </w:p>
    <w:p w:rsidR="006B406E" w:rsidRPr="00DA7616" w:rsidRDefault="006B406E" w:rsidP="000779DF">
      <w:pPr>
        <w:pStyle w:val="Heading9"/>
        <w:ind w:left="-450" w:right="-266" w:firstLine="0"/>
        <w:rPr>
          <w:i/>
          <w:sz w:val="21"/>
          <w:szCs w:val="21"/>
        </w:rPr>
      </w:pPr>
      <w:r w:rsidRPr="00DA7616">
        <w:rPr>
          <w:sz w:val="21"/>
          <w:szCs w:val="21"/>
        </w:rPr>
        <w:t>Lockers</w:t>
      </w:r>
      <w:r w:rsidRPr="000779DF">
        <w:rPr>
          <w:sz w:val="21"/>
          <w:szCs w:val="21"/>
          <w:u w:val="none"/>
        </w:rPr>
        <w:t xml:space="preserve">- </w:t>
      </w:r>
      <w:r w:rsidRPr="00DA7616">
        <w:rPr>
          <w:sz w:val="21"/>
          <w:szCs w:val="21"/>
          <w:u w:val="none"/>
        </w:rPr>
        <w:t xml:space="preserve">Every student is assigned a locker to store books, coats and other items. Student belongings should be stored in their locker </w:t>
      </w:r>
      <w:r w:rsidRPr="00DA7616">
        <w:rPr>
          <w:sz w:val="21"/>
          <w:szCs w:val="21"/>
        </w:rPr>
        <w:t>only</w:t>
      </w:r>
      <w:r w:rsidRPr="00DA7616">
        <w:rPr>
          <w:sz w:val="21"/>
          <w:szCs w:val="21"/>
          <w:u w:val="none"/>
        </w:rPr>
        <w:t>.  Sharing of lockers is not permitted.  Students who break this rule need to know that consequences will affect both parties. Students will be issued a lock on the first day of school. Locks are to remain on the lo</w:t>
      </w:r>
      <w:r w:rsidR="00F408E9">
        <w:rPr>
          <w:sz w:val="21"/>
          <w:szCs w:val="21"/>
          <w:u w:val="none"/>
        </w:rPr>
        <w:t>ckers at all times.  A fee of $10</w:t>
      </w:r>
      <w:r w:rsidRPr="00DA7616">
        <w:rPr>
          <w:sz w:val="21"/>
          <w:szCs w:val="21"/>
          <w:u w:val="none"/>
        </w:rPr>
        <w:t>.00 will be charged for a replacement lock.</w:t>
      </w:r>
    </w:p>
    <w:p w:rsidR="006B406E" w:rsidRPr="00DA7616" w:rsidRDefault="006B406E" w:rsidP="000779DF">
      <w:pPr>
        <w:ind w:left="-450" w:right="-266"/>
        <w:rPr>
          <w:sz w:val="21"/>
          <w:szCs w:val="21"/>
        </w:rPr>
      </w:pPr>
      <w:r w:rsidRPr="00DA7616">
        <w:rPr>
          <w:i/>
          <w:sz w:val="21"/>
          <w:szCs w:val="21"/>
        </w:rPr>
        <w:t>LOCKER SEARCH NOTICE</w:t>
      </w:r>
      <w:r w:rsidRPr="00DA7616">
        <w:rPr>
          <w:sz w:val="21"/>
          <w:szCs w:val="21"/>
        </w:rPr>
        <w:t>: (ORC Section 3313.20 c) All lockers are property of the Norwayne Local Schools Board of Education and are subject to search at any time.</w:t>
      </w:r>
    </w:p>
    <w:p w:rsidR="006B406E" w:rsidRPr="00DA7616" w:rsidRDefault="006B406E" w:rsidP="000779DF">
      <w:pPr>
        <w:tabs>
          <w:tab w:val="left" w:pos="3420"/>
        </w:tabs>
        <w:ind w:left="-450" w:right="-266"/>
        <w:rPr>
          <w:sz w:val="21"/>
          <w:szCs w:val="21"/>
        </w:rPr>
      </w:pPr>
    </w:p>
    <w:p w:rsidR="006B406E" w:rsidRPr="00DA7616" w:rsidRDefault="006B406E" w:rsidP="000779DF">
      <w:pPr>
        <w:tabs>
          <w:tab w:val="left" w:pos="3420"/>
        </w:tabs>
        <w:ind w:left="-450" w:right="-266"/>
        <w:rPr>
          <w:sz w:val="21"/>
          <w:szCs w:val="21"/>
        </w:rPr>
      </w:pPr>
      <w:r w:rsidRPr="00DA7616">
        <w:rPr>
          <w:sz w:val="21"/>
          <w:szCs w:val="21"/>
          <w:u w:val="single"/>
        </w:rPr>
        <w:t>Medication</w:t>
      </w:r>
      <w:r w:rsidRPr="000779DF">
        <w:rPr>
          <w:sz w:val="21"/>
          <w:szCs w:val="21"/>
        </w:rPr>
        <w:t xml:space="preserve">- </w:t>
      </w:r>
      <w:r w:rsidRPr="00DA7616">
        <w:rPr>
          <w:sz w:val="21"/>
          <w:szCs w:val="21"/>
        </w:rPr>
        <w:t>The policy and the appropriate forms for dispensing medications are sent home with each student at the beginning of the school year.</w:t>
      </w:r>
    </w:p>
    <w:p w:rsidR="009C3126" w:rsidRDefault="006B406E" w:rsidP="000779DF">
      <w:pPr>
        <w:tabs>
          <w:tab w:val="left" w:pos="720"/>
          <w:tab w:val="left" w:pos="3420"/>
        </w:tabs>
        <w:ind w:left="-450" w:right="-266"/>
        <w:rPr>
          <w:sz w:val="21"/>
          <w:szCs w:val="21"/>
        </w:rPr>
      </w:pPr>
      <w:r w:rsidRPr="00DA7616">
        <w:rPr>
          <w:sz w:val="21"/>
          <w:szCs w:val="21"/>
        </w:rPr>
        <w:t xml:space="preserve"> </w:t>
      </w:r>
    </w:p>
    <w:p w:rsidR="006B406E" w:rsidRPr="00DA7616" w:rsidRDefault="006B406E" w:rsidP="000779DF">
      <w:pPr>
        <w:tabs>
          <w:tab w:val="left" w:pos="720"/>
          <w:tab w:val="left" w:pos="3420"/>
        </w:tabs>
        <w:ind w:left="-450" w:right="-266"/>
        <w:rPr>
          <w:sz w:val="21"/>
          <w:szCs w:val="21"/>
        </w:rPr>
      </w:pPr>
      <w:r w:rsidRPr="00DA7616">
        <w:rPr>
          <w:i/>
          <w:sz w:val="21"/>
          <w:szCs w:val="21"/>
        </w:rPr>
        <w:t>THE OFFICE WILL NOT ADMINISTER ANY MEDICATION (INCLUDING ASPIRIN) WITHOUT WRITTEN PERMISSION FROM THE PARENT AND PHYSICIAN</w:t>
      </w:r>
      <w:r w:rsidRPr="00DA7616">
        <w:rPr>
          <w:sz w:val="21"/>
          <w:szCs w:val="21"/>
        </w:rPr>
        <w:t xml:space="preserve"> –</w:t>
      </w:r>
      <w:r w:rsidR="000779DF">
        <w:rPr>
          <w:sz w:val="21"/>
          <w:szCs w:val="21"/>
        </w:rPr>
        <w:t xml:space="preserve"> </w:t>
      </w:r>
      <w:r w:rsidRPr="00DA7616">
        <w:rPr>
          <w:sz w:val="21"/>
          <w:szCs w:val="21"/>
        </w:rPr>
        <w:t xml:space="preserve">(if prescription).  The student must bring their medications to the office with the signed medical permission slip. </w:t>
      </w:r>
      <w:r w:rsidRPr="00DA7616">
        <w:rPr>
          <w:sz w:val="21"/>
          <w:szCs w:val="21"/>
        </w:rPr>
        <w:br/>
        <w:t>The office will not provide items such as aspirin, eye drops, creams or lotions for itches and/or bites.</w:t>
      </w:r>
    </w:p>
    <w:p w:rsidR="006B406E" w:rsidRPr="00DA7616" w:rsidRDefault="006B406E" w:rsidP="000779DF">
      <w:pPr>
        <w:tabs>
          <w:tab w:val="left" w:pos="720"/>
          <w:tab w:val="left" w:pos="3420"/>
        </w:tabs>
        <w:ind w:left="-450" w:right="-266"/>
        <w:rPr>
          <w:sz w:val="21"/>
          <w:szCs w:val="21"/>
        </w:rPr>
      </w:pPr>
      <w:r w:rsidRPr="00DA7616">
        <w:rPr>
          <w:sz w:val="21"/>
          <w:szCs w:val="21"/>
        </w:rPr>
        <w:t xml:space="preserve">All medicine should be in the original container and must be delivered to the school by the parents.  </w:t>
      </w:r>
      <w:r w:rsidRPr="00DA7616">
        <w:rPr>
          <w:b/>
          <w:i/>
          <w:sz w:val="21"/>
          <w:szCs w:val="21"/>
        </w:rPr>
        <w:t>STUDENTS ARE NOT TO BRING MEDICATION TO SCHOOL</w:t>
      </w:r>
      <w:r w:rsidRPr="00DA7616">
        <w:rPr>
          <w:b/>
          <w:sz w:val="21"/>
          <w:szCs w:val="21"/>
        </w:rPr>
        <w:t>.</w:t>
      </w:r>
    </w:p>
    <w:p w:rsidR="006B406E" w:rsidRPr="00DA7616" w:rsidRDefault="006B406E" w:rsidP="000779DF">
      <w:pPr>
        <w:tabs>
          <w:tab w:val="left" w:pos="720"/>
          <w:tab w:val="left" w:pos="3420"/>
        </w:tabs>
        <w:ind w:left="-450" w:right="-266"/>
        <w:rPr>
          <w:sz w:val="21"/>
          <w:szCs w:val="21"/>
        </w:rPr>
      </w:pPr>
    </w:p>
    <w:p w:rsidR="006B406E" w:rsidRPr="00DA7616" w:rsidRDefault="006B406E" w:rsidP="000779DF">
      <w:pPr>
        <w:tabs>
          <w:tab w:val="left" w:pos="720"/>
          <w:tab w:val="left" w:pos="3420"/>
        </w:tabs>
        <w:ind w:left="-450" w:right="-266"/>
        <w:rPr>
          <w:sz w:val="21"/>
          <w:szCs w:val="21"/>
          <w:u w:val="single"/>
        </w:rPr>
      </w:pPr>
      <w:r w:rsidRPr="00DA7616">
        <w:rPr>
          <w:sz w:val="21"/>
          <w:szCs w:val="21"/>
          <w:u w:val="single"/>
        </w:rPr>
        <w:t>School closing or delays</w:t>
      </w:r>
      <w:r w:rsidR="006245D9">
        <w:rPr>
          <w:sz w:val="21"/>
          <w:szCs w:val="21"/>
        </w:rPr>
        <w:t>- Should inclement weather such as heavy snow, ice, fog, or some other emergency require cancellation or delay of school, this information will be broadcast over local television and radio stations.</w:t>
      </w:r>
      <w:r w:rsidRPr="00DA7616">
        <w:rPr>
          <w:sz w:val="21"/>
          <w:szCs w:val="21"/>
        </w:rPr>
        <w:t xml:space="preserve">.  </w:t>
      </w:r>
      <w:r w:rsidR="006245D9">
        <w:rPr>
          <w:sz w:val="21"/>
          <w:szCs w:val="21"/>
        </w:rPr>
        <w:t>A text messaging &amp; email alert is available through the superintendent’s office through the Norwayne Local Alert System .  Sign-up link is located on the school’s website.</w:t>
      </w:r>
      <w:r w:rsidRPr="00DA7616">
        <w:rPr>
          <w:sz w:val="21"/>
          <w:szCs w:val="21"/>
        </w:rPr>
        <w:t xml:space="preserve">     </w:t>
      </w:r>
    </w:p>
    <w:p w:rsidR="006B406E" w:rsidRPr="00DA7616" w:rsidRDefault="006B406E" w:rsidP="000779DF">
      <w:pPr>
        <w:tabs>
          <w:tab w:val="left" w:pos="720"/>
          <w:tab w:val="left" w:pos="3420"/>
        </w:tabs>
        <w:ind w:left="-450" w:right="-266"/>
        <w:rPr>
          <w:sz w:val="21"/>
          <w:szCs w:val="21"/>
          <w:u w:val="single"/>
        </w:rPr>
      </w:pPr>
    </w:p>
    <w:p w:rsidR="006B406E" w:rsidRPr="00DA7616" w:rsidRDefault="006B406E" w:rsidP="000779DF">
      <w:pPr>
        <w:tabs>
          <w:tab w:val="left" w:pos="720"/>
          <w:tab w:val="left" w:pos="3420"/>
        </w:tabs>
        <w:ind w:left="-450" w:right="-266"/>
        <w:rPr>
          <w:sz w:val="21"/>
          <w:szCs w:val="21"/>
        </w:rPr>
      </w:pPr>
      <w:r w:rsidRPr="00DA7616">
        <w:rPr>
          <w:sz w:val="21"/>
          <w:szCs w:val="21"/>
          <w:u w:val="single"/>
        </w:rPr>
        <w:t>Telephone</w:t>
      </w:r>
      <w:r w:rsidRPr="00DA7616">
        <w:rPr>
          <w:sz w:val="21"/>
          <w:szCs w:val="21"/>
        </w:rPr>
        <w:t>- the school telephones are only to be used with the permission of a teacher or office personnel during school hours.  Students may be permitted to use the office telephone to contact parents with regard to illness, cancellation of events, or emergency situations.  The school phones will not be used by students to make arrangements for attending after school events with friends or going home to friends</w:t>
      </w:r>
      <w:r w:rsidR="000779DF">
        <w:rPr>
          <w:sz w:val="21"/>
          <w:szCs w:val="21"/>
        </w:rPr>
        <w:t>’</w:t>
      </w:r>
      <w:r w:rsidRPr="00DA7616">
        <w:rPr>
          <w:sz w:val="21"/>
          <w:szCs w:val="21"/>
        </w:rPr>
        <w:t xml:space="preserve"> houses.</w:t>
      </w:r>
      <w:r w:rsidR="00C65E27">
        <w:rPr>
          <w:sz w:val="21"/>
          <w:szCs w:val="21"/>
        </w:rPr>
        <w:t xml:space="preserve"> </w:t>
      </w:r>
    </w:p>
    <w:p w:rsidR="006B406E" w:rsidRPr="00DA7616" w:rsidRDefault="006B406E" w:rsidP="000779DF">
      <w:pPr>
        <w:tabs>
          <w:tab w:val="left" w:pos="720"/>
          <w:tab w:val="left" w:pos="3420"/>
        </w:tabs>
        <w:ind w:left="-450" w:right="-266"/>
        <w:rPr>
          <w:sz w:val="21"/>
          <w:szCs w:val="21"/>
        </w:rPr>
      </w:pPr>
    </w:p>
    <w:p w:rsidR="006B406E" w:rsidRPr="00DA7616" w:rsidRDefault="006B406E" w:rsidP="000779DF">
      <w:pPr>
        <w:tabs>
          <w:tab w:val="left" w:pos="720"/>
          <w:tab w:val="left" w:pos="3420"/>
        </w:tabs>
        <w:ind w:left="-450" w:right="-266"/>
        <w:rPr>
          <w:sz w:val="21"/>
          <w:szCs w:val="21"/>
        </w:rPr>
      </w:pPr>
      <w:r w:rsidRPr="00DA7616">
        <w:rPr>
          <w:sz w:val="21"/>
          <w:szCs w:val="21"/>
          <w:u w:val="single"/>
        </w:rPr>
        <w:t>8</w:t>
      </w:r>
      <w:r w:rsidRPr="00DA7616">
        <w:rPr>
          <w:sz w:val="21"/>
          <w:szCs w:val="21"/>
          <w:u w:val="single"/>
          <w:vertAlign w:val="superscript"/>
        </w:rPr>
        <w:t>th</w:t>
      </w:r>
      <w:r w:rsidRPr="00DA7616">
        <w:rPr>
          <w:sz w:val="21"/>
          <w:szCs w:val="21"/>
          <w:u w:val="single"/>
        </w:rPr>
        <w:t xml:space="preserve"> Grade Promotion</w:t>
      </w:r>
      <w:r w:rsidRPr="00DA7616">
        <w:rPr>
          <w:sz w:val="21"/>
          <w:szCs w:val="21"/>
        </w:rPr>
        <w:t>– In order to participate in the promotion ceremony a student must be promoted to the 9</w:t>
      </w:r>
      <w:r w:rsidRPr="00DA7616">
        <w:rPr>
          <w:sz w:val="21"/>
          <w:szCs w:val="21"/>
          <w:vertAlign w:val="superscript"/>
        </w:rPr>
        <w:t>th</w:t>
      </w:r>
      <w:r w:rsidRPr="00DA7616">
        <w:rPr>
          <w:sz w:val="21"/>
          <w:szCs w:val="21"/>
        </w:rPr>
        <w:t xml:space="preserve"> grade. Any student assigned or placed to the 9</w:t>
      </w:r>
      <w:r w:rsidRPr="00DA7616">
        <w:rPr>
          <w:sz w:val="21"/>
          <w:szCs w:val="21"/>
          <w:vertAlign w:val="superscript"/>
        </w:rPr>
        <w:t>th</w:t>
      </w:r>
      <w:r w:rsidRPr="00DA7616">
        <w:rPr>
          <w:sz w:val="21"/>
          <w:szCs w:val="21"/>
        </w:rPr>
        <w:t xml:space="preserve"> grade will not be eligible to participate in the promotion ceremony.</w:t>
      </w:r>
      <w:r w:rsidR="00482CB5" w:rsidRPr="00DA7616">
        <w:rPr>
          <w:sz w:val="21"/>
          <w:szCs w:val="21"/>
        </w:rPr>
        <w:t xml:space="preserve"> </w:t>
      </w:r>
      <w:r w:rsidR="00DE5726" w:rsidRPr="00DA7616">
        <w:rPr>
          <w:sz w:val="21"/>
          <w:szCs w:val="21"/>
        </w:rPr>
        <w:t xml:space="preserve">Any students who is either in or out of school suspended for the day of promotion will not be allowed to participate. </w:t>
      </w:r>
      <w:r w:rsidR="00482CB5" w:rsidRPr="00DA7616">
        <w:rPr>
          <w:sz w:val="21"/>
          <w:szCs w:val="21"/>
        </w:rPr>
        <w:t xml:space="preserve">Students must also wear </w:t>
      </w:r>
      <w:r w:rsidR="00DE5726" w:rsidRPr="00DA7616">
        <w:rPr>
          <w:sz w:val="21"/>
          <w:szCs w:val="21"/>
        </w:rPr>
        <w:t xml:space="preserve">the stated </w:t>
      </w:r>
      <w:r w:rsidR="00482CB5" w:rsidRPr="00DA7616">
        <w:rPr>
          <w:sz w:val="21"/>
          <w:szCs w:val="21"/>
        </w:rPr>
        <w:t xml:space="preserve">appropriate dress </w:t>
      </w:r>
      <w:r w:rsidR="00DE5726" w:rsidRPr="00DA7616">
        <w:rPr>
          <w:sz w:val="21"/>
          <w:szCs w:val="21"/>
        </w:rPr>
        <w:t>attire</w:t>
      </w:r>
      <w:r w:rsidR="00482CB5" w:rsidRPr="00DA7616">
        <w:rPr>
          <w:sz w:val="21"/>
          <w:szCs w:val="21"/>
        </w:rPr>
        <w:t xml:space="preserve">. </w:t>
      </w:r>
    </w:p>
    <w:p w:rsidR="0005276C" w:rsidRDefault="0005276C" w:rsidP="0005276C">
      <w:pPr>
        <w:suppressAutoHyphens w:val="0"/>
        <w:ind w:right="-360"/>
        <w:jc w:val="center"/>
        <w:rPr>
          <w:rFonts w:ascii="Arial" w:hAnsi="Arial" w:cs="Arial"/>
          <w:color w:val="000000"/>
          <w:sz w:val="22"/>
          <w:szCs w:val="22"/>
          <w:lang w:eastAsia="en-US"/>
        </w:rPr>
      </w:pPr>
      <w:r w:rsidRPr="0005276C">
        <w:rPr>
          <w:color w:val="000000"/>
          <w:sz w:val="24"/>
          <w:szCs w:val="24"/>
          <w:lang w:eastAsia="en-US"/>
        </w:rPr>
        <w:tab/>
      </w:r>
      <w:r w:rsidRPr="0005276C">
        <w:rPr>
          <w:color w:val="000000"/>
          <w:sz w:val="24"/>
          <w:szCs w:val="24"/>
          <w:lang w:eastAsia="en-US"/>
        </w:rPr>
        <w:tab/>
      </w:r>
      <w:r w:rsidRPr="0005276C">
        <w:rPr>
          <w:color w:val="000000"/>
          <w:sz w:val="24"/>
          <w:szCs w:val="24"/>
          <w:lang w:eastAsia="en-US"/>
        </w:rPr>
        <w:tab/>
      </w:r>
      <w:r w:rsidRPr="0005276C">
        <w:rPr>
          <w:rFonts w:ascii="Arial" w:hAnsi="Arial" w:cs="Arial"/>
          <w:color w:val="000000"/>
          <w:sz w:val="24"/>
          <w:szCs w:val="24"/>
          <w:lang w:eastAsia="en-US"/>
        </w:rPr>
        <w:tab/>
      </w:r>
      <w:r w:rsidRPr="0005276C">
        <w:rPr>
          <w:rFonts w:ascii="Arial" w:hAnsi="Arial" w:cs="Arial"/>
          <w:color w:val="000000"/>
          <w:sz w:val="24"/>
          <w:szCs w:val="24"/>
          <w:lang w:eastAsia="en-US"/>
        </w:rPr>
        <w:tab/>
      </w:r>
      <w:r w:rsidRPr="0005276C">
        <w:rPr>
          <w:rFonts w:ascii="Arial" w:hAnsi="Arial" w:cs="Arial"/>
          <w:color w:val="000000"/>
          <w:sz w:val="24"/>
          <w:szCs w:val="24"/>
          <w:lang w:eastAsia="en-US"/>
        </w:rPr>
        <w:tab/>
      </w:r>
      <w:r w:rsidRPr="0005276C">
        <w:rPr>
          <w:rFonts w:ascii="Arial" w:hAnsi="Arial" w:cs="Arial"/>
          <w:color w:val="000000"/>
          <w:sz w:val="24"/>
          <w:szCs w:val="24"/>
          <w:lang w:eastAsia="en-US"/>
        </w:rPr>
        <w:tab/>
      </w:r>
      <w:r w:rsidRPr="0005276C">
        <w:rPr>
          <w:rFonts w:ascii="Arial" w:hAnsi="Arial" w:cs="Arial"/>
          <w:color w:val="000000"/>
          <w:sz w:val="24"/>
          <w:szCs w:val="24"/>
          <w:lang w:eastAsia="en-US"/>
        </w:rPr>
        <w:tab/>
      </w:r>
      <w:r w:rsidRPr="0005276C">
        <w:rPr>
          <w:rFonts w:ascii="Arial" w:hAnsi="Arial" w:cs="Arial"/>
          <w:color w:val="000000"/>
          <w:sz w:val="24"/>
          <w:szCs w:val="24"/>
          <w:lang w:eastAsia="en-US"/>
        </w:rPr>
        <w:tab/>
        <w:t xml:space="preserve">   F</w:t>
      </w:r>
      <w:r w:rsidRPr="0005276C">
        <w:rPr>
          <w:rFonts w:ascii="Arial" w:hAnsi="Arial" w:cs="Arial"/>
          <w:color w:val="000000"/>
          <w:sz w:val="22"/>
          <w:szCs w:val="22"/>
          <w:lang w:eastAsia="en-US"/>
        </w:rPr>
        <w:t>ile:  EEACC-E (Also JFCC-</w:t>
      </w: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Default="0005276C" w:rsidP="0005276C">
      <w:pPr>
        <w:suppressAutoHyphens w:val="0"/>
        <w:ind w:right="-360"/>
        <w:jc w:val="center"/>
        <w:rPr>
          <w:rFonts w:ascii="Arial" w:hAnsi="Arial" w:cs="Arial"/>
          <w:color w:val="000000"/>
          <w:sz w:val="22"/>
          <w:szCs w:val="22"/>
          <w:lang w:eastAsia="en-US"/>
        </w:rPr>
      </w:pPr>
    </w:p>
    <w:p w:rsidR="0005276C" w:rsidRPr="0005276C" w:rsidRDefault="0005276C" w:rsidP="0005276C">
      <w:pPr>
        <w:suppressAutoHyphens w:val="0"/>
        <w:ind w:right="-360"/>
        <w:jc w:val="center"/>
        <w:rPr>
          <w:rFonts w:ascii="Arial" w:hAnsi="Arial" w:cs="Arial"/>
          <w:color w:val="000000"/>
          <w:sz w:val="16"/>
          <w:szCs w:val="16"/>
          <w:lang w:eastAsia="en-US"/>
        </w:rPr>
      </w:pPr>
    </w:p>
    <w:p w:rsidR="0005276C" w:rsidRPr="0005276C" w:rsidRDefault="0005276C" w:rsidP="0005276C">
      <w:pPr>
        <w:suppressAutoHyphens w:val="0"/>
        <w:ind w:right="-360"/>
        <w:jc w:val="center"/>
        <w:rPr>
          <w:rFonts w:ascii="Arial" w:hAnsi="Arial" w:cs="Arial"/>
          <w:color w:val="000000"/>
          <w:sz w:val="16"/>
          <w:szCs w:val="16"/>
          <w:lang w:eastAsia="en-US"/>
        </w:rPr>
      </w:pPr>
    </w:p>
    <w:p w:rsidR="0005276C" w:rsidRPr="0005276C" w:rsidRDefault="0005276C" w:rsidP="0005276C">
      <w:pPr>
        <w:suppressAutoHyphens w:val="0"/>
        <w:jc w:val="center"/>
        <w:rPr>
          <w:sz w:val="16"/>
          <w:szCs w:val="16"/>
          <w:lang w:eastAsia="en-US"/>
        </w:rPr>
      </w:pPr>
      <w:bookmarkStart w:id="2" w:name="_GoBack"/>
      <w:bookmarkEnd w:id="2"/>
      <w:r w:rsidRPr="0005276C">
        <w:rPr>
          <w:rFonts w:ascii="Arial" w:hAnsi="Arial" w:cs="Arial"/>
          <w:color w:val="000000"/>
          <w:sz w:val="16"/>
          <w:szCs w:val="16"/>
          <w:lang w:eastAsia="en-US"/>
        </w:rPr>
        <w:t>NORWAYNE LOCAL SCHOOL DISTRICT</w:t>
      </w:r>
    </w:p>
    <w:p w:rsidR="0005276C" w:rsidRPr="0005276C" w:rsidRDefault="0005276C" w:rsidP="0005276C">
      <w:pPr>
        <w:suppressAutoHyphens w:val="0"/>
        <w:jc w:val="center"/>
        <w:rPr>
          <w:sz w:val="16"/>
          <w:szCs w:val="16"/>
          <w:lang w:eastAsia="en-US"/>
        </w:rPr>
      </w:pPr>
      <w:r w:rsidRPr="0005276C">
        <w:rPr>
          <w:rFonts w:ascii="Arial" w:hAnsi="Arial" w:cs="Arial"/>
          <w:color w:val="000000"/>
          <w:sz w:val="16"/>
          <w:szCs w:val="16"/>
          <w:lang w:eastAsia="en-US"/>
        </w:rPr>
        <w:t>School Bus Discipline Notification</w:t>
      </w:r>
    </w:p>
    <w:p w:rsidR="0005276C" w:rsidRPr="0005276C" w:rsidRDefault="0005276C" w:rsidP="0005276C">
      <w:pPr>
        <w:suppressAutoHyphens w:val="0"/>
        <w:spacing w:after="24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STUDENT’S NAME</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lang w:eastAsia="en-US"/>
        </w:rPr>
        <w:t>DATE</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lang w:eastAsia="en-US"/>
        </w:rPr>
        <w:t>AM</w:t>
      </w:r>
      <w:r w:rsidRPr="0005276C">
        <w:rPr>
          <w:rFonts w:ascii="Arial" w:hAnsi="Arial" w:cs="Arial"/>
          <w:color w:val="000000"/>
          <w:sz w:val="16"/>
          <w:szCs w:val="16"/>
          <w:u w:val="single"/>
          <w:lang w:eastAsia="en-US"/>
        </w:rPr>
        <w:tab/>
      </w:r>
      <w:r w:rsidRPr="0005276C">
        <w:rPr>
          <w:rFonts w:ascii="Arial" w:hAnsi="Arial" w:cs="Arial"/>
          <w:color w:val="000000"/>
          <w:sz w:val="16"/>
          <w:szCs w:val="16"/>
          <w:lang w:eastAsia="en-US"/>
        </w:rPr>
        <w:t>PM</w:t>
      </w:r>
      <w:r w:rsidRPr="0005276C">
        <w:rPr>
          <w:rFonts w:ascii="Arial" w:hAnsi="Arial" w:cs="Arial"/>
          <w:color w:val="000000"/>
          <w:sz w:val="16"/>
          <w:szCs w:val="16"/>
          <w:u w:val="single"/>
          <w:lang w:eastAsia="en-US"/>
        </w:rPr>
        <w:tab/>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GRADE</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lang w:eastAsia="en-US"/>
        </w:rPr>
        <w:t>SCHOOL ATTENDING</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lang w:eastAsia="en-US"/>
        </w:rPr>
        <w:t>PRINCIPAL</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BUS DRIVER</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lang w:eastAsia="en-US"/>
        </w:rPr>
        <w:t>BUS NUMBER</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Your son/daughter has violated the school bus conduct rules as checked below:</w:t>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 xml:space="preserve">______Tobacco/Drugs* </w:t>
      </w:r>
      <w:r w:rsidRPr="0005276C">
        <w:rPr>
          <w:rFonts w:ascii="Arial" w:hAnsi="Arial" w:cs="Arial"/>
          <w:color w:val="000000"/>
          <w:sz w:val="16"/>
          <w:szCs w:val="16"/>
          <w:lang w:eastAsia="en-US"/>
        </w:rPr>
        <w:tab/>
        <w:t>______Profanity/Vulgarity                      ______Opening Emergency Door*</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ab/>
      </w:r>
      <w:r w:rsidRPr="0005276C">
        <w:rPr>
          <w:rFonts w:ascii="Arial" w:hAnsi="Arial" w:cs="Arial"/>
          <w:color w:val="000000"/>
          <w:sz w:val="16"/>
          <w:szCs w:val="16"/>
          <w:lang w:eastAsia="en-US"/>
        </w:rPr>
        <w:tab/>
      </w:r>
      <w:r w:rsidRPr="0005276C">
        <w:rPr>
          <w:rFonts w:ascii="Arial" w:hAnsi="Arial" w:cs="Arial"/>
          <w:color w:val="000000"/>
          <w:sz w:val="16"/>
          <w:szCs w:val="16"/>
          <w:lang w:eastAsia="en-US"/>
        </w:rPr>
        <w:tab/>
      </w:r>
      <w:r w:rsidRPr="0005276C">
        <w:rPr>
          <w:rFonts w:ascii="Arial" w:hAnsi="Arial" w:cs="Arial"/>
          <w:i/>
          <w:iCs/>
          <w:color w:val="000000"/>
          <w:sz w:val="16"/>
          <w:szCs w:val="16"/>
          <w:lang w:eastAsia="en-US"/>
        </w:rPr>
        <w:t>(Immediate Suspension)</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 xml:space="preserve">______Assault/Fighting/Abuse* </w:t>
      </w:r>
      <w:r w:rsidRPr="0005276C">
        <w:rPr>
          <w:rFonts w:ascii="Arial" w:hAnsi="Arial" w:cs="Arial"/>
          <w:color w:val="000000"/>
          <w:sz w:val="16"/>
          <w:szCs w:val="16"/>
          <w:lang w:eastAsia="en-US"/>
        </w:rPr>
        <w:tab/>
        <w:t>______Insubordination/Disrespect         ______Undesirable Conduct</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                                                                                 to Driver and Others</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 xml:space="preserve">______Body parts out Window   </w:t>
      </w:r>
      <w:r w:rsidRPr="0005276C">
        <w:rPr>
          <w:rFonts w:ascii="Arial" w:hAnsi="Arial" w:cs="Arial"/>
          <w:color w:val="000000"/>
          <w:sz w:val="16"/>
          <w:szCs w:val="16"/>
          <w:lang w:eastAsia="en-US"/>
        </w:rPr>
        <w:tab/>
        <w:t>______Dangerous Instrument/Object*    ______ Eating/Drinking on Bus</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                                                                                                                                                   Not approved by Driver</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______Disruptive Behavior</w:t>
      </w:r>
      <w:r w:rsidRPr="0005276C">
        <w:rPr>
          <w:rFonts w:ascii="Arial" w:hAnsi="Arial" w:cs="Arial"/>
          <w:color w:val="000000"/>
          <w:sz w:val="16"/>
          <w:szCs w:val="16"/>
          <w:lang w:eastAsia="en-US"/>
        </w:rPr>
        <w:tab/>
        <w:t>______Damaging School bus*</w:t>
      </w:r>
      <w:r w:rsidRPr="0005276C">
        <w:rPr>
          <w:rFonts w:ascii="Arial" w:hAnsi="Arial" w:cs="Arial"/>
          <w:color w:val="000000"/>
          <w:sz w:val="16"/>
          <w:szCs w:val="16"/>
          <w:lang w:eastAsia="en-US"/>
        </w:rPr>
        <w:tab/>
        <w:t>______ Improper Cell Phone Use</w:t>
      </w:r>
      <w:r w:rsidRPr="0005276C">
        <w:rPr>
          <w:rFonts w:ascii="Arial" w:hAnsi="Arial" w:cs="Arial"/>
          <w:color w:val="000000"/>
          <w:sz w:val="16"/>
          <w:szCs w:val="16"/>
          <w:lang w:eastAsia="en-US"/>
        </w:rPr>
        <w:tab/>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______Throwing Items In/Out</w:t>
      </w:r>
      <w:r w:rsidRPr="0005276C">
        <w:rPr>
          <w:rFonts w:ascii="Arial" w:hAnsi="Arial" w:cs="Arial"/>
          <w:color w:val="000000"/>
          <w:sz w:val="16"/>
          <w:szCs w:val="16"/>
          <w:lang w:eastAsia="en-US"/>
        </w:rPr>
        <w:tab/>
        <w:t>______Remain Seated/Assign Seats</w:t>
      </w:r>
      <w:r w:rsidRPr="0005276C">
        <w:rPr>
          <w:rFonts w:ascii="Arial" w:hAnsi="Arial" w:cs="Arial"/>
          <w:color w:val="000000"/>
          <w:sz w:val="16"/>
          <w:szCs w:val="16"/>
          <w:lang w:eastAsia="en-US"/>
        </w:rPr>
        <w:tab/>
        <w:t>______Bullying/Intimidation</w:t>
      </w:r>
    </w:p>
    <w:p w:rsidR="0005276C" w:rsidRPr="0005276C" w:rsidRDefault="0005276C" w:rsidP="0005276C">
      <w:pPr>
        <w:suppressAutoHyphens w:val="0"/>
        <w:rPr>
          <w:sz w:val="16"/>
          <w:szCs w:val="16"/>
          <w:lang w:eastAsia="en-US"/>
        </w:rPr>
      </w:pPr>
    </w:p>
    <w:p w:rsidR="0005276C" w:rsidRPr="0005276C" w:rsidRDefault="0005276C" w:rsidP="00A9652E">
      <w:pPr>
        <w:suppressAutoHyphens w:val="0"/>
        <w:rPr>
          <w:sz w:val="16"/>
          <w:szCs w:val="16"/>
          <w:lang w:eastAsia="en-US"/>
        </w:rPr>
      </w:pPr>
      <w:r w:rsidRPr="0005276C">
        <w:rPr>
          <w:rFonts w:ascii="Arial" w:hAnsi="Arial" w:cs="Arial"/>
          <w:color w:val="000000"/>
          <w:sz w:val="16"/>
          <w:szCs w:val="16"/>
          <w:lang w:eastAsia="en-US"/>
        </w:rPr>
        <w:t>______Not Follow Hand Signals or Place of Safety                                _______Talking / Making Noise at R/R</w:t>
      </w:r>
      <w:r w:rsidR="00A9652E">
        <w:rPr>
          <w:rFonts w:ascii="Arial" w:hAnsi="Arial" w:cs="Arial"/>
          <w:color w:val="000000"/>
          <w:sz w:val="16"/>
          <w:szCs w:val="16"/>
          <w:lang w:eastAsia="en-US"/>
        </w:rPr>
        <w:t xml:space="preserve">            </w:t>
      </w:r>
      <w:r w:rsidRPr="0005276C">
        <w:rPr>
          <w:rFonts w:ascii="Arial" w:hAnsi="Arial" w:cs="Arial"/>
          <w:color w:val="000000"/>
          <w:sz w:val="16"/>
          <w:szCs w:val="16"/>
          <w:lang w:eastAsia="en-US"/>
        </w:rPr>
        <w:t>s                                  </w:t>
      </w:r>
      <w:r w:rsidR="00A9652E">
        <w:rPr>
          <w:rFonts w:ascii="Arial" w:hAnsi="Arial" w:cs="Arial"/>
          <w:color w:val="000000"/>
          <w:sz w:val="16"/>
          <w:szCs w:val="16"/>
          <w:lang w:eastAsia="en-US"/>
        </w:rPr>
        <w:tab/>
      </w:r>
      <w:r w:rsidR="00A9652E">
        <w:rPr>
          <w:rFonts w:ascii="Arial" w:hAnsi="Arial" w:cs="Arial"/>
          <w:color w:val="000000"/>
          <w:sz w:val="16"/>
          <w:szCs w:val="16"/>
          <w:lang w:eastAsia="en-US"/>
        </w:rPr>
        <w:tab/>
      </w:r>
      <w:r w:rsidR="00A9652E">
        <w:rPr>
          <w:rFonts w:ascii="Arial" w:hAnsi="Arial" w:cs="Arial"/>
          <w:color w:val="000000"/>
          <w:sz w:val="16"/>
          <w:szCs w:val="16"/>
          <w:lang w:eastAsia="en-US"/>
        </w:rPr>
        <w:tab/>
      </w:r>
      <w:r w:rsidR="00A9652E">
        <w:rPr>
          <w:rFonts w:ascii="Arial" w:hAnsi="Arial" w:cs="Arial"/>
          <w:color w:val="000000"/>
          <w:sz w:val="16"/>
          <w:szCs w:val="16"/>
          <w:lang w:eastAsia="en-US"/>
        </w:rPr>
        <w:tab/>
      </w:r>
      <w:r w:rsidR="00A9652E">
        <w:rPr>
          <w:rFonts w:ascii="Arial" w:hAnsi="Arial" w:cs="Arial"/>
          <w:color w:val="000000"/>
          <w:sz w:val="16"/>
          <w:szCs w:val="16"/>
          <w:lang w:eastAsia="en-US"/>
        </w:rPr>
        <w:tab/>
        <w:t xml:space="preserve">              Tracks</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                                                                                                                                                   </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______Others</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Offenses may result in immediate suspension.  Administration may issue suspension, detention or in school   suspension depending on offense. A removal from school transportation must be given notice as soon as practical. </w:t>
      </w: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                                                                              </w:t>
      </w:r>
    </w:p>
    <w:p w:rsidR="0005276C" w:rsidRPr="0005276C" w:rsidRDefault="0005276C" w:rsidP="0005276C">
      <w:pPr>
        <w:suppressAutoHyphens w:val="0"/>
        <w:jc w:val="center"/>
        <w:rPr>
          <w:sz w:val="16"/>
          <w:szCs w:val="16"/>
          <w:lang w:eastAsia="en-US"/>
        </w:rPr>
      </w:pPr>
      <w:r w:rsidRPr="0005276C">
        <w:rPr>
          <w:rFonts w:ascii="Arial" w:hAnsi="Arial" w:cs="Arial"/>
          <w:color w:val="000000"/>
          <w:sz w:val="16"/>
          <w:szCs w:val="16"/>
          <w:lang w:eastAsia="en-US"/>
        </w:rPr>
        <w:t>______1st Offense</w:t>
      </w:r>
    </w:p>
    <w:p w:rsidR="0005276C" w:rsidRPr="0005276C" w:rsidRDefault="0005276C" w:rsidP="0005276C">
      <w:pPr>
        <w:suppressAutoHyphens w:val="0"/>
        <w:rPr>
          <w:sz w:val="16"/>
          <w:szCs w:val="16"/>
          <w:lang w:eastAsia="en-US"/>
        </w:rPr>
      </w:pPr>
    </w:p>
    <w:p w:rsidR="0005276C" w:rsidRPr="0005276C" w:rsidRDefault="0005276C" w:rsidP="0005276C">
      <w:pPr>
        <w:suppressAutoHyphens w:val="0"/>
        <w:jc w:val="center"/>
        <w:rPr>
          <w:sz w:val="16"/>
          <w:szCs w:val="16"/>
          <w:lang w:eastAsia="en-US"/>
        </w:rPr>
      </w:pPr>
      <w:r w:rsidRPr="0005276C">
        <w:rPr>
          <w:rFonts w:ascii="Arial" w:hAnsi="Arial" w:cs="Arial"/>
          <w:color w:val="000000"/>
          <w:sz w:val="16"/>
          <w:szCs w:val="16"/>
          <w:lang w:eastAsia="en-US"/>
        </w:rPr>
        <w:t>______2nd Offense</w:t>
      </w:r>
    </w:p>
    <w:p w:rsidR="0005276C" w:rsidRPr="0005276C" w:rsidRDefault="0005276C" w:rsidP="0005276C">
      <w:pPr>
        <w:suppressAutoHyphens w:val="0"/>
        <w:rPr>
          <w:sz w:val="16"/>
          <w:szCs w:val="16"/>
          <w:lang w:eastAsia="en-US"/>
        </w:rPr>
      </w:pPr>
    </w:p>
    <w:p w:rsidR="0005276C" w:rsidRPr="0005276C" w:rsidRDefault="0005276C" w:rsidP="0005276C">
      <w:pPr>
        <w:suppressAutoHyphens w:val="0"/>
        <w:ind w:hanging="1800"/>
        <w:jc w:val="center"/>
        <w:rPr>
          <w:sz w:val="16"/>
          <w:szCs w:val="16"/>
          <w:lang w:eastAsia="en-US"/>
        </w:rPr>
      </w:pPr>
      <w:r w:rsidRPr="0005276C">
        <w:rPr>
          <w:rFonts w:ascii="Arial" w:hAnsi="Arial" w:cs="Arial"/>
          <w:color w:val="000000"/>
          <w:sz w:val="16"/>
          <w:szCs w:val="16"/>
          <w:lang w:eastAsia="en-US"/>
        </w:rPr>
        <w:t> </w:t>
      </w:r>
      <w:r w:rsidR="00A9652E">
        <w:rPr>
          <w:rFonts w:ascii="Arial" w:hAnsi="Arial" w:cs="Arial"/>
          <w:color w:val="000000"/>
          <w:sz w:val="16"/>
          <w:szCs w:val="16"/>
          <w:lang w:eastAsia="en-US"/>
        </w:rPr>
        <w:tab/>
      </w:r>
      <w:r w:rsidRPr="0005276C">
        <w:rPr>
          <w:rFonts w:ascii="Arial" w:hAnsi="Arial" w:cs="Arial"/>
          <w:color w:val="000000"/>
          <w:sz w:val="16"/>
          <w:szCs w:val="16"/>
          <w:lang w:eastAsia="en-US"/>
        </w:rPr>
        <w:t>  ______3rd + Offense</w:t>
      </w:r>
    </w:p>
    <w:p w:rsidR="0005276C" w:rsidRPr="0005276C" w:rsidRDefault="0005276C" w:rsidP="0005276C">
      <w:pPr>
        <w:suppressAutoHyphens w:val="0"/>
        <w:spacing w:after="24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Transportation Administrator will contact the building administration for all referrals or request of discipline.</w:t>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Bus Driver Signature</w:t>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u w:val="single"/>
          <w:lang w:eastAsia="en-US"/>
        </w:rPr>
        <w:tab/>
      </w:r>
      <w:r w:rsidRPr="0005276C">
        <w:rPr>
          <w:rFonts w:ascii="Arial" w:hAnsi="Arial" w:cs="Arial"/>
          <w:color w:val="000000"/>
          <w:sz w:val="16"/>
          <w:szCs w:val="16"/>
          <w:lang w:eastAsia="en-US"/>
        </w:rPr>
        <w:t>Transportation Administrator</w:t>
      </w:r>
      <w:r w:rsidRPr="0005276C">
        <w:rPr>
          <w:rFonts w:ascii="Arial" w:hAnsi="Arial" w:cs="Arial"/>
          <w:color w:val="000000"/>
          <w:sz w:val="16"/>
          <w:szCs w:val="16"/>
          <w:u w:val="single"/>
          <w:lang w:eastAsia="en-US"/>
        </w:rPr>
        <w:t>___________________________</w:t>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16"/>
          <w:szCs w:val="16"/>
          <w:lang w:eastAsia="en-US"/>
        </w:rPr>
      </w:pPr>
      <w:r w:rsidRPr="0005276C">
        <w:rPr>
          <w:rFonts w:ascii="Arial" w:hAnsi="Arial" w:cs="Arial"/>
          <w:color w:val="000000"/>
          <w:sz w:val="16"/>
          <w:szCs w:val="16"/>
          <w:lang w:eastAsia="en-US"/>
        </w:rPr>
        <w:t>Comments____________________________________________________________________________________</w:t>
      </w:r>
    </w:p>
    <w:p w:rsidR="0005276C" w:rsidRPr="0005276C" w:rsidRDefault="0005276C" w:rsidP="0005276C">
      <w:pPr>
        <w:suppressAutoHyphens w:val="0"/>
        <w:rPr>
          <w:sz w:val="16"/>
          <w:szCs w:val="16"/>
          <w:lang w:eastAsia="en-US"/>
        </w:rPr>
      </w:pPr>
    </w:p>
    <w:p w:rsidR="0005276C" w:rsidRPr="0005276C" w:rsidRDefault="0005276C" w:rsidP="0005276C">
      <w:pPr>
        <w:suppressAutoHyphens w:val="0"/>
        <w:rPr>
          <w:sz w:val="24"/>
          <w:szCs w:val="24"/>
          <w:lang w:eastAsia="en-US"/>
        </w:rPr>
      </w:pPr>
      <w:r w:rsidRPr="0005276C">
        <w:rPr>
          <w:rFonts w:ascii="Arial" w:hAnsi="Arial" w:cs="Arial"/>
          <w:color w:val="000000"/>
          <w:sz w:val="18"/>
          <w:szCs w:val="18"/>
          <w:lang w:eastAsia="en-US"/>
        </w:rPr>
        <w:t>_____________________________________________________________________________________________</w:t>
      </w:r>
    </w:p>
    <w:p w:rsidR="0005276C" w:rsidRPr="0005276C" w:rsidRDefault="0005276C" w:rsidP="0005276C">
      <w:pPr>
        <w:suppressAutoHyphens w:val="0"/>
        <w:rPr>
          <w:sz w:val="24"/>
          <w:szCs w:val="24"/>
          <w:lang w:eastAsia="en-US"/>
        </w:rPr>
      </w:pPr>
    </w:p>
    <w:p w:rsidR="0005276C" w:rsidRPr="0005276C" w:rsidRDefault="0005276C" w:rsidP="0005276C">
      <w:pPr>
        <w:suppressAutoHyphens w:val="0"/>
        <w:rPr>
          <w:sz w:val="24"/>
          <w:szCs w:val="24"/>
          <w:lang w:eastAsia="en-US"/>
        </w:rPr>
      </w:pPr>
      <w:r w:rsidRPr="0005276C">
        <w:rPr>
          <w:rFonts w:ascii="Arial" w:hAnsi="Arial" w:cs="Arial"/>
          <w:color w:val="000000"/>
          <w:sz w:val="18"/>
          <w:szCs w:val="18"/>
          <w:lang w:eastAsia="en-US"/>
        </w:rPr>
        <w:t>_____________________________________________________________________________________________</w:t>
      </w:r>
    </w:p>
    <w:p w:rsidR="0005276C" w:rsidRPr="0005276C" w:rsidRDefault="0005276C" w:rsidP="0005276C">
      <w:pPr>
        <w:suppressAutoHyphens w:val="0"/>
        <w:spacing w:after="240"/>
        <w:rPr>
          <w:sz w:val="24"/>
          <w:szCs w:val="24"/>
          <w:lang w:eastAsia="en-US"/>
        </w:rPr>
      </w:pPr>
    </w:p>
    <w:p w:rsidR="0005276C" w:rsidRPr="0005276C" w:rsidRDefault="0005276C" w:rsidP="0005276C">
      <w:pPr>
        <w:suppressAutoHyphens w:val="0"/>
        <w:rPr>
          <w:sz w:val="24"/>
          <w:szCs w:val="24"/>
          <w:lang w:eastAsia="en-US"/>
        </w:rPr>
      </w:pPr>
      <w:r w:rsidRPr="0005276C">
        <w:rPr>
          <w:rFonts w:ascii="Arial" w:hAnsi="Arial" w:cs="Arial"/>
          <w:color w:val="000000"/>
          <w:sz w:val="18"/>
          <w:szCs w:val="18"/>
          <w:lang w:eastAsia="en-US"/>
        </w:rPr>
        <w:t>* Immediate referral to Building Administrator</w:t>
      </w:r>
    </w:p>
    <w:p w:rsidR="0005276C" w:rsidRPr="0005276C" w:rsidRDefault="0005276C" w:rsidP="0005276C">
      <w:pPr>
        <w:suppressAutoHyphens w:val="0"/>
        <w:spacing w:after="240"/>
        <w:rPr>
          <w:sz w:val="24"/>
          <w:szCs w:val="24"/>
          <w:lang w:eastAsia="en-US"/>
        </w:rPr>
      </w:pPr>
    </w:p>
    <w:p w:rsidR="0005276C" w:rsidRPr="0005276C" w:rsidRDefault="0005276C" w:rsidP="0005276C">
      <w:pPr>
        <w:suppressAutoHyphens w:val="0"/>
        <w:rPr>
          <w:sz w:val="24"/>
          <w:szCs w:val="24"/>
          <w:lang w:eastAsia="en-US"/>
        </w:rPr>
      </w:pPr>
      <w:r w:rsidRPr="0005276C">
        <w:rPr>
          <w:rFonts w:ascii="Arial" w:hAnsi="Arial" w:cs="Arial"/>
          <w:color w:val="000000"/>
          <w:sz w:val="18"/>
          <w:szCs w:val="18"/>
          <w:lang w:eastAsia="en-US"/>
        </w:rPr>
        <w:t>cc:             Administrator</w:t>
      </w:r>
    </w:p>
    <w:p w:rsidR="0005276C" w:rsidRPr="0005276C" w:rsidRDefault="0005276C" w:rsidP="0005276C">
      <w:pPr>
        <w:suppressAutoHyphens w:val="0"/>
        <w:rPr>
          <w:sz w:val="24"/>
          <w:szCs w:val="24"/>
          <w:lang w:eastAsia="en-US"/>
        </w:rPr>
      </w:pPr>
      <w:r w:rsidRPr="0005276C">
        <w:rPr>
          <w:rFonts w:ascii="Arial" w:hAnsi="Arial" w:cs="Arial"/>
          <w:color w:val="000000"/>
          <w:sz w:val="18"/>
          <w:szCs w:val="18"/>
          <w:lang w:eastAsia="en-US"/>
        </w:rPr>
        <w:t>                 Transportation Office</w:t>
      </w:r>
    </w:p>
    <w:p w:rsidR="0005276C" w:rsidRPr="0005276C" w:rsidRDefault="0005276C" w:rsidP="0005276C">
      <w:pPr>
        <w:suppressAutoHyphens w:val="0"/>
        <w:rPr>
          <w:sz w:val="24"/>
          <w:szCs w:val="24"/>
          <w:lang w:eastAsia="en-US"/>
        </w:rPr>
      </w:pPr>
      <w:r w:rsidRPr="0005276C">
        <w:rPr>
          <w:rFonts w:ascii="Arial" w:hAnsi="Arial" w:cs="Arial"/>
          <w:color w:val="000000"/>
          <w:sz w:val="18"/>
          <w:szCs w:val="18"/>
          <w:lang w:eastAsia="en-US"/>
        </w:rPr>
        <w:tab/>
        <w:t>Bus Driver</w:t>
      </w:r>
    </w:p>
    <w:p w:rsidR="0005276C" w:rsidRPr="0005276C" w:rsidRDefault="0005276C" w:rsidP="0005276C">
      <w:pPr>
        <w:suppressAutoHyphens w:val="0"/>
        <w:rPr>
          <w:sz w:val="24"/>
          <w:szCs w:val="24"/>
          <w:lang w:eastAsia="en-US"/>
        </w:rPr>
      </w:pPr>
      <w:r w:rsidRPr="0005276C">
        <w:rPr>
          <w:rFonts w:ascii="Arial" w:hAnsi="Arial" w:cs="Arial"/>
          <w:color w:val="000000"/>
          <w:sz w:val="18"/>
          <w:szCs w:val="18"/>
          <w:lang w:eastAsia="en-US"/>
        </w:rPr>
        <w:tab/>
        <w:t>Parent</w:t>
      </w:r>
      <w:r w:rsidRPr="0005276C">
        <w:rPr>
          <w:rFonts w:ascii="Arial" w:hAnsi="Arial" w:cs="Arial"/>
          <w:color w:val="000000"/>
          <w:sz w:val="18"/>
          <w:szCs w:val="18"/>
          <w:lang w:eastAsia="en-US"/>
        </w:rPr>
        <w:tab/>
      </w:r>
    </w:p>
    <w:p w:rsidR="00300A41" w:rsidRDefault="0005276C" w:rsidP="0005276C">
      <w:pPr>
        <w:ind w:left="-180" w:right="4"/>
        <w:rPr>
          <w:sz w:val="22"/>
        </w:rPr>
      </w:pPr>
      <w:r w:rsidRPr="0005276C">
        <w:rPr>
          <w:sz w:val="24"/>
          <w:szCs w:val="24"/>
          <w:lang w:eastAsia="en-US"/>
        </w:rPr>
        <w:br/>
      </w:r>
      <w:r w:rsidRPr="0005276C">
        <w:rPr>
          <w:rFonts w:ascii="Arial" w:hAnsi="Arial" w:cs="Arial"/>
          <w:i/>
          <w:iCs/>
          <w:color w:val="000000"/>
          <w:sz w:val="18"/>
          <w:szCs w:val="18"/>
          <w:lang w:eastAsia="en-US"/>
        </w:rPr>
        <w:t>Adopted: October 1985, Revised: May 19, 1987; July 28, 1997; June 28, 2010, 2018, July 22, 2019</w:t>
      </w:r>
      <w:r w:rsidRPr="0005276C">
        <w:rPr>
          <w:rFonts w:ascii="Arial" w:hAnsi="Arial" w:cs="Arial"/>
          <w:i/>
          <w:iCs/>
          <w:color w:val="000000"/>
          <w:sz w:val="18"/>
          <w:szCs w:val="18"/>
          <w:lang w:eastAsia="en-US"/>
        </w:rPr>
        <w:tab/>
      </w:r>
      <w:r w:rsidRPr="0005276C">
        <w:rPr>
          <w:rFonts w:ascii="Arial" w:hAnsi="Arial" w:cs="Arial"/>
          <w:i/>
          <w:iCs/>
          <w:color w:val="000000"/>
          <w:sz w:val="18"/>
          <w:szCs w:val="18"/>
          <w:lang w:eastAsia="en-US"/>
        </w:rPr>
        <w:tab/>
      </w:r>
    </w:p>
    <w:p w:rsidR="00300A41" w:rsidRDefault="00300A41" w:rsidP="00D22170">
      <w:pPr>
        <w:rPr>
          <w:sz w:val="22"/>
        </w:rPr>
      </w:pPr>
    </w:p>
    <w:p w:rsidR="00300A41" w:rsidRDefault="00300A41" w:rsidP="00D22170">
      <w:pPr>
        <w:rPr>
          <w:sz w:val="22"/>
        </w:rPr>
      </w:pPr>
    </w:p>
    <w:p w:rsidR="00300A41" w:rsidRDefault="00300A41" w:rsidP="00D22170">
      <w:pPr>
        <w:rPr>
          <w:sz w:val="22"/>
        </w:rPr>
      </w:pPr>
    </w:p>
    <w:p w:rsidR="00300A41" w:rsidRDefault="00300A41" w:rsidP="00D22170">
      <w:pPr>
        <w:rPr>
          <w:sz w:val="22"/>
        </w:rPr>
      </w:pPr>
    </w:p>
    <w:p w:rsidR="00300A41" w:rsidRDefault="00300A41" w:rsidP="00D22170">
      <w:pPr>
        <w:rPr>
          <w:sz w:val="22"/>
        </w:rPr>
      </w:pPr>
    </w:p>
    <w:p w:rsidR="00300A41" w:rsidRDefault="00300A41" w:rsidP="00D22170">
      <w:pPr>
        <w:rPr>
          <w:sz w:val="22"/>
        </w:rPr>
      </w:pPr>
    </w:p>
    <w:p w:rsidR="00A97BDF" w:rsidRDefault="00557F4B" w:rsidP="00E94B26">
      <w:pPr>
        <w:suppressAutoHyphens w:val="0"/>
        <w:autoSpaceDE w:val="0"/>
        <w:autoSpaceDN w:val="0"/>
        <w:adjustRightInd w:val="0"/>
        <w:jc w:val="center"/>
        <w:rPr>
          <w:b/>
          <w:bCs/>
          <w:color w:val="000000"/>
          <w:sz w:val="48"/>
          <w:szCs w:val="48"/>
          <w:lang w:eastAsia="en-US"/>
        </w:rPr>
      </w:pPr>
      <w:r>
        <w:rPr>
          <w:noProof/>
          <w:lang w:eastAsia="en-US"/>
        </w:rPr>
        <w:drawing>
          <wp:anchor distT="0" distB="0" distL="114300" distR="114300" simplePos="0" relativeHeight="251660800" behindDoc="1" locked="0" layoutInCell="1" allowOverlap="1">
            <wp:simplePos x="0" y="0"/>
            <wp:positionH relativeFrom="column">
              <wp:posOffset>21590</wp:posOffset>
            </wp:positionH>
            <wp:positionV relativeFrom="paragraph">
              <wp:posOffset>304800</wp:posOffset>
            </wp:positionV>
            <wp:extent cx="1162050" cy="990600"/>
            <wp:effectExtent l="0" t="0" r="0" b="0"/>
            <wp:wrapNone/>
            <wp:docPr id="7" name="Picture 3" descr="Image result for free clip art bobc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 art bobc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C06" w:rsidRDefault="006C2C06" w:rsidP="00E94B26">
      <w:pPr>
        <w:suppressAutoHyphens w:val="0"/>
        <w:autoSpaceDE w:val="0"/>
        <w:autoSpaceDN w:val="0"/>
        <w:adjustRightInd w:val="0"/>
        <w:jc w:val="center"/>
        <w:rPr>
          <w:b/>
          <w:bCs/>
          <w:color w:val="000000"/>
          <w:sz w:val="48"/>
          <w:szCs w:val="48"/>
          <w:lang w:eastAsia="en-US"/>
        </w:rPr>
      </w:pPr>
    </w:p>
    <w:p w:rsidR="00E94B26" w:rsidRDefault="00E94B26" w:rsidP="00E94B26">
      <w:pPr>
        <w:suppressAutoHyphens w:val="0"/>
        <w:autoSpaceDE w:val="0"/>
        <w:autoSpaceDN w:val="0"/>
        <w:adjustRightInd w:val="0"/>
        <w:jc w:val="center"/>
        <w:rPr>
          <w:b/>
          <w:bCs/>
          <w:color w:val="000000"/>
          <w:sz w:val="48"/>
          <w:szCs w:val="48"/>
          <w:lang w:eastAsia="en-US"/>
        </w:rPr>
      </w:pPr>
      <w:r>
        <w:rPr>
          <w:b/>
          <w:bCs/>
          <w:color w:val="000000"/>
          <w:sz w:val="48"/>
          <w:szCs w:val="48"/>
          <w:lang w:eastAsia="en-US"/>
        </w:rPr>
        <w:t>Norwayne</w:t>
      </w:r>
      <w:r w:rsidRPr="00E94B26">
        <w:rPr>
          <w:b/>
          <w:bCs/>
          <w:color w:val="000000"/>
          <w:sz w:val="48"/>
          <w:szCs w:val="48"/>
          <w:lang w:eastAsia="en-US"/>
        </w:rPr>
        <w:t xml:space="preserve"> Middle School</w:t>
      </w:r>
      <w:r w:rsidR="00A97BDF">
        <w:rPr>
          <w:b/>
          <w:bCs/>
          <w:color w:val="000000"/>
          <w:sz w:val="48"/>
          <w:szCs w:val="48"/>
          <w:lang w:eastAsia="en-US"/>
        </w:rPr>
        <w:t xml:space="preserve"> </w:t>
      </w:r>
    </w:p>
    <w:p w:rsidR="00E94B26" w:rsidRPr="00E94B26" w:rsidRDefault="00E94B26" w:rsidP="00E94B26">
      <w:pPr>
        <w:suppressAutoHyphens w:val="0"/>
        <w:autoSpaceDE w:val="0"/>
        <w:autoSpaceDN w:val="0"/>
        <w:adjustRightInd w:val="0"/>
        <w:jc w:val="center"/>
        <w:rPr>
          <w:b/>
          <w:bCs/>
          <w:color w:val="000000"/>
          <w:sz w:val="16"/>
          <w:szCs w:val="16"/>
          <w:lang w:eastAsia="en-US"/>
        </w:rPr>
      </w:pPr>
    </w:p>
    <w:p w:rsidR="00300A41" w:rsidRDefault="00300A41" w:rsidP="00E94B26">
      <w:pPr>
        <w:suppressAutoHyphens w:val="0"/>
        <w:autoSpaceDE w:val="0"/>
        <w:autoSpaceDN w:val="0"/>
        <w:adjustRightInd w:val="0"/>
        <w:jc w:val="center"/>
        <w:rPr>
          <w:b/>
          <w:bCs/>
          <w:color w:val="000000"/>
          <w:sz w:val="36"/>
          <w:szCs w:val="36"/>
          <w:lang w:eastAsia="en-US"/>
        </w:rPr>
      </w:pPr>
    </w:p>
    <w:p w:rsidR="00E94B26" w:rsidRPr="00E94B26" w:rsidRDefault="00E94B26" w:rsidP="00E94B26">
      <w:pPr>
        <w:suppressAutoHyphens w:val="0"/>
        <w:autoSpaceDE w:val="0"/>
        <w:autoSpaceDN w:val="0"/>
        <w:adjustRightInd w:val="0"/>
        <w:jc w:val="center"/>
        <w:rPr>
          <w:color w:val="000000"/>
          <w:sz w:val="24"/>
          <w:szCs w:val="24"/>
          <w:lang w:eastAsia="en-US"/>
        </w:rPr>
      </w:pPr>
      <w:r w:rsidRPr="00E94B26">
        <w:rPr>
          <w:b/>
          <w:bCs/>
          <w:color w:val="000000"/>
          <w:sz w:val="36"/>
          <w:szCs w:val="36"/>
          <w:lang w:eastAsia="en-US"/>
        </w:rPr>
        <w:t>Acknowledgement of Handbook Receipt</w:t>
      </w:r>
    </w:p>
    <w:p w:rsidR="00E94B26" w:rsidRDefault="00E94B26" w:rsidP="00E94B26">
      <w:pPr>
        <w:suppressAutoHyphens w:val="0"/>
        <w:autoSpaceDE w:val="0"/>
        <w:autoSpaceDN w:val="0"/>
        <w:adjustRightInd w:val="0"/>
        <w:rPr>
          <w:b/>
          <w:bCs/>
          <w:color w:val="000000"/>
          <w:lang w:eastAsia="en-US"/>
        </w:rPr>
      </w:pPr>
    </w:p>
    <w:p w:rsidR="00E94B26" w:rsidRDefault="00E94B26" w:rsidP="00E94B26">
      <w:pPr>
        <w:suppressAutoHyphens w:val="0"/>
        <w:autoSpaceDE w:val="0"/>
        <w:autoSpaceDN w:val="0"/>
        <w:adjustRightInd w:val="0"/>
        <w:rPr>
          <w:b/>
          <w:bCs/>
          <w:color w:val="000000"/>
          <w:lang w:eastAsia="en-US"/>
        </w:rPr>
      </w:pPr>
    </w:p>
    <w:p w:rsidR="00E94B26" w:rsidRPr="00E94B26" w:rsidRDefault="00E94B26" w:rsidP="00E94B26">
      <w:pPr>
        <w:suppressAutoHyphens w:val="0"/>
        <w:autoSpaceDE w:val="0"/>
        <w:autoSpaceDN w:val="0"/>
        <w:adjustRightInd w:val="0"/>
        <w:rPr>
          <w:b/>
          <w:bCs/>
          <w:color w:val="000000"/>
          <w:sz w:val="24"/>
          <w:szCs w:val="24"/>
          <w:lang w:eastAsia="en-US"/>
        </w:rPr>
      </w:pPr>
    </w:p>
    <w:p w:rsidR="00E94B26" w:rsidRPr="00300A41" w:rsidRDefault="00156216" w:rsidP="00E94B26">
      <w:pPr>
        <w:suppressAutoHyphens w:val="0"/>
        <w:autoSpaceDE w:val="0"/>
        <w:autoSpaceDN w:val="0"/>
        <w:adjustRightInd w:val="0"/>
        <w:spacing w:line="360" w:lineRule="auto"/>
        <w:rPr>
          <w:b/>
          <w:bCs/>
          <w:color w:val="000000"/>
          <w:sz w:val="28"/>
          <w:szCs w:val="28"/>
          <w:lang w:eastAsia="en-US"/>
        </w:rPr>
      </w:pPr>
      <w:r w:rsidRPr="00300A41">
        <w:rPr>
          <w:b/>
          <w:bCs/>
          <w:color w:val="000000"/>
          <w:sz w:val="28"/>
          <w:szCs w:val="28"/>
          <w:lang w:eastAsia="en-US"/>
        </w:rPr>
        <w:t>Please sign below</w:t>
      </w:r>
      <w:r w:rsidR="00E94B26" w:rsidRPr="00300A41">
        <w:rPr>
          <w:b/>
          <w:bCs/>
          <w:color w:val="000000"/>
          <w:sz w:val="28"/>
          <w:szCs w:val="28"/>
          <w:lang w:eastAsia="en-US"/>
        </w:rPr>
        <w:t xml:space="preserve">, remove and return form to the school office. </w:t>
      </w:r>
    </w:p>
    <w:p w:rsidR="00E94B26" w:rsidRPr="00300A41" w:rsidRDefault="00E94B26" w:rsidP="00E94B26">
      <w:pPr>
        <w:suppressAutoHyphens w:val="0"/>
        <w:autoSpaceDE w:val="0"/>
        <w:autoSpaceDN w:val="0"/>
        <w:adjustRightInd w:val="0"/>
        <w:spacing w:line="360" w:lineRule="auto"/>
        <w:rPr>
          <w:color w:val="000000"/>
          <w:sz w:val="28"/>
          <w:szCs w:val="28"/>
          <w:lang w:eastAsia="en-US"/>
        </w:rPr>
      </w:pPr>
    </w:p>
    <w:p w:rsidR="00546530" w:rsidRPr="00300A41" w:rsidRDefault="00E94B26" w:rsidP="00300A41">
      <w:pPr>
        <w:suppressAutoHyphens w:val="0"/>
        <w:autoSpaceDE w:val="0"/>
        <w:autoSpaceDN w:val="0"/>
        <w:adjustRightInd w:val="0"/>
        <w:spacing w:line="276" w:lineRule="auto"/>
        <w:rPr>
          <w:color w:val="000000"/>
          <w:sz w:val="28"/>
          <w:szCs w:val="28"/>
          <w:lang w:eastAsia="en-US"/>
        </w:rPr>
      </w:pPr>
      <w:r w:rsidRPr="00300A41">
        <w:rPr>
          <w:color w:val="000000"/>
          <w:sz w:val="28"/>
          <w:szCs w:val="28"/>
          <w:lang w:eastAsia="en-US"/>
        </w:rPr>
        <w:t xml:space="preserve">I </w:t>
      </w:r>
      <w:r w:rsidR="00156216" w:rsidRPr="00300A41">
        <w:rPr>
          <w:color w:val="000000"/>
          <w:sz w:val="28"/>
          <w:szCs w:val="28"/>
          <w:lang w:eastAsia="en-US"/>
        </w:rPr>
        <w:t xml:space="preserve">acknowledge that I </w:t>
      </w:r>
      <w:r w:rsidRPr="00300A41">
        <w:rPr>
          <w:color w:val="000000"/>
          <w:sz w:val="28"/>
          <w:szCs w:val="28"/>
          <w:lang w:eastAsia="en-US"/>
        </w:rPr>
        <w:t xml:space="preserve">have </w:t>
      </w:r>
      <w:r w:rsidR="00156216" w:rsidRPr="00300A41">
        <w:rPr>
          <w:color w:val="000000"/>
          <w:sz w:val="28"/>
          <w:szCs w:val="28"/>
          <w:lang w:eastAsia="en-US"/>
        </w:rPr>
        <w:t xml:space="preserve">received </w:t>
      </w:r>
      <w:r w:rsidRPr="00300A41">
        <w:rPr>
          <w:color w:val="000000"/>
          <w:sz w:val="28"/>
          <w:szCs w:val="28"/>
          <w:lang w:eastAsia="en-US"/>
        </w:rPr>
        <w:t xml:space="preserve">the Norwayne Middle School </w:t>
      </w:r>
      <w:r w:rsidR="00156216" w:rsidRPr="00300A41">
        <w:rPr>
          <w:color w:val="000000"/>
          <w:sz w:val="28"/>
          <w:szCs w:val="28"/>
          <w:lang w:eastAsia="en-US"/>
        </w:rPr>
        <w:t>student</w:t>
      </w:r>
      <w:r w:rsidR="00B857F5">
        <w:rPr>
          <w:color w:val="000000"/>
          <w:sz w:val="28"/>
          <w:szCs w:val="28"/>
          <w:lang w:eastAsia="en-US"/>
        </w:rPr>
        <w:t>/parent</w:t>
      </w:r>
      <w:r w:rsidR="00156216" w:rsidRPr="00300A41">
        <w:rPr>
          <w:color w:val="000000"/>
          <w:sz w:val="28"/>
          <w:szCs w:val="28"/>
          <w:lang w:eastAsia="en-US"/>
        </w:rPr>
        <w:t xml:space="preserve"> </w:t>
      </w:r>
      <w:r w:rsidRPr="00300A41">
        <w:rPr>
          <w:color w:val="000000"/>
          <w:sz w:val="28"/>
          <w:szCs w:val="28"/>
          <w:lang w:eastAsia="en-US"/>
        </w:rPr>
        <w:t xml:space="preserve">handbook and realize that it contains information that my child and I may need during the school year. </w:t>
      </w:r>
      <w:r w:rsidR="00546530" w:rsidRPr="00300A41">
        <w:rPr>
          <w:color w:val="000000"/>
          <w:sz w:val="28"/>
          <w:szCs w:val="28"/>
          <w:lang w:eastAsia="en-US"/>
        </w:rPr>
        <w:t xml:space="preserve">I have carefully read over and reviewed the content as well as the policies contained within student handbook. </w:t>
      </w:r>
    </w:p>
    <w:p w:rsidR="00546530" w:rsidRPr="00300A41" w:rsidRDefault="00546530" w:rsidP="00300A41">
      <w:pPr>
        <w:suppressAutoHyphens w:val="0"/>
        <w:autoSpaceDE w:val="0"/>
        <w:autoSpaceDN w:val="0"/>
        <w:adjustRightInd w:val="0"/>
        <w:spacing w:line="276" w:lineRule="auto"/>
        <w:rPr>
          <w:color w:val="000000"/>
          <w:sz w:val="28"/>
          <w:szCs w:val="28"/>
          <w:lang w:eastAsia="en-US"/>
        </w:rPr>
      </w:pPr>
    </w:p>
    <w:p w:rsidR="00E94B26" w:rsidRPr="00300A41" w:rsidRDefault="00E94B26" w:rsidP="00300A41">
      <w:pPr>
        <w:suppressAutoHyphens w:val="0"/>
        <w:autoSpaceDE w:val="0"/>
        <w:autoSpaceDN w:val="0"/>
        <w:adjustRightInd w:val="0"/>
        <w:spacing w:line="276" w:lineRule="auto"/>
        <w:rPr>
          <w:color w:val="000000"/>
          <w:sz w:val="28"/>
          <w:szCs w:val="28"/>
          <w:lang w:eastAsia="en-US"/>
        </w:rPr>
      </w:pPr>
      <w:r w:rsidRPr="00300A41">
        <w:rPr>
          <w:color w:val="000000"/>
          <w:sz w:val="28"/>
          <w:szCs w:val="28"/>
          <w:lang w:eastAsia="en-US"/>
        </w:rPr>
        <w:t xml:space="preserve">I understand </w:t>
      </w:r>
      <w:r w:rsidR="00546530" w:rsidRPr="00300A41">
        <w:rPr>
          <w:color w:val="000000"/>
          <w:sz w:val="28"/>
          <w:szCs w:val="28"/>
          <w:lang w:eastAsia="en-US"/>
        </w:rPr>
        <w:t xml:space="preserve">my responsibility to follow the handbook rules and policies and </w:t>
      </w:r>
      <w:r w:rsidRPr="00300A41">
        <w:rPr>
          <w:color w:val="000000"/>
          <w:sz w:val="28"/>
          <w:szCs w:val="28"/>
          <w:lang w:eastAsia="en-US"/>
        </w:rPr>
        <w:t>that all students are subject to the disciplinary consequences outlined in this handbook</w:t>
      </w:r>
      <w:r w:rsidR="00546530" w:rsidRPr="00300A41">
        <w:rPr>
          <w:color w:val="000000"/>
          <w:sz w:val="28"/>
          <w:szCs w:val="28"/>
          <w:lang w:eastAsia="en-US"/>
        </w:rPr>
        <w:t xml:space="preserve">. </w:t>
      </w:r>
    </w:p>
    <w:p w:rsidR="00546530" w:rsidRPr="00E94B26" w:rsidRDefault="00546530" w:rsidP="00E94B26">
      <w:pPr>
        <w:suppressAutoHyphens w:val="0"/>
        <w:autoSpaceDE w:val="0"/>
        <w:autoSpaceDN w:val="0"/>
        <w:adjustRightInd w:val="0"/>
        <w:spacing w:line="360" w:lineRule="auto"/>
        <w:rPr>
          <w:color w:val="000000"/>
          <w:sz w:val="24"/>
          <w:szCs w:val="24"/>
          <w:lang w:eastAsia="en-US"/>
        </w:rPr>
      </w:pPr>
    </w:p>
    <w:p w:rsidR="00A97BDF" w:rsidRDefault="00A97BDF" w:rsidP="00E94B26">
      <w:pPr>
        <w:suppressAutoHyphens w:val="0"/>
        <w:autoSpaceDE w:val="0"/>
        <w:autoSpaceDN w:val="0"/>
        <w:adjustRightInd w:val="0"/>
        <w:spacing w:line="480" w:lineRule="auto"/>
        <w:rPr>
          <w:b/>
          <w:bCs/>
          <w:color w:val="000000"/>
          <w:sz w:val="24"/>
          <w:szCs w:val="24"/>
          <w:lang w:eastAsia="en-US"/>
        </w:rPr>
      </w:pPr>
      <w:r w:rsidRPr="00E94B26">
        <w:rPr>
          <w:b/>
          <w:bCs/>
          <w:color w:val="000000"/>
          <w:sz w:val="24"/>
          <w:szCs w:val="24"/>
          <w:lang w:eastAsia="en-US"/>
        </w:rPr>
        <w:t xml:space="preserve">Printed name of </w:t>
      </w:r>
      <w:r>
        <w:rPr>
          <w:b/>
          <w:bCs/>
          <w:color w:val="000000"/>
          <w:sz w:val="24"/>
          <w:szCs w:val="24"/>
          <w:lang w:eastAsia="en-US"/>
        </w:rPr>
        <w:t xml:space="preserve">Student </w:t>
      </w:r>
      <w:r w:rsidRPr="00E94B26">
        <w:rPr>
          <w:b/>
          <w:bCs/>
          <w:color w:val="000000"/>
          <w:sz w:val="24"/>
          <w:szCs w:val="24"/>
          <w:lang w:eastAsia="en-US"/>
        </w:rPr>
        <w:t>_________</w:t>
      </w:r>
      <w:r>
        <w:rPr>
          <w:b/>
          <w:bCs/>
          <w:color w:val="000000"/>
          <w:sz w:val="24"/>
          <w:szCs w:val="24"/>
          <w:lang w:eastAsia="en-US"/>
        </w:rPr>
        <w:t>_</w:t>
      </w:r>
      <w:r w:rsidRPr="00E94B26">
        <w:rPr>
          <w:b/>
          <w:bCs/>
          <w:color w:val="000000"/>
          <w:sz w:val="24"/>
          <w:szCs w:val="24"/>
          <w:lang w:eastAsia="en-US"/>
        </w:rPr>
        <w:t>__________</w:t>
      </w:r>
      <w:r>
        <w:rPr>
          <w:b/>
          <w:bCs/>
          <w:color w:val="000000"/>
          <w:sz w:val="24"/>
          <w:szCs w:val="24"/>
          <w:lang w:eastAsia="en-US"/>
        </w:rPr>
        <w:t>_______</w:t>
      </w:r>
      <w:r w:rsidRPr="00E94B26">
        <w:rPr>
          <w:b/>
          <w:bCs/>
          <w:color w:val="000000"/>
          <w:sz w:val="24"/>
          <w:szCs w:val="24"/>
          <w:lang w:eastAsia="en-US"/>
        </w:rPr>
        <w:t>____________________________</w:t>
      </w:r>
    </w:p>
    <w:p w:rsidR="00E94B26" w:rsidRPr="00E94B26" w:rsidRDefault="00E94B26" w:rsidP="00E94B26">
      <w:pPr>
        <w:suppressAutoHyphens w:val="0"/>
        <w:autoSpaceDE w:val="0"/>
        <w:autoSpaceDN w:val="0"/>
        <w:adjustRightInd w:val="0"/>
        <w:spacing w:line="480" w:lineRule="auto"/>
        <w:rPr>
          <w:color w:val="000000"/>
          <w:sz w:val="24"/>
          <w:szCs w:val="24"/>
          <w:lang w:eastAsia="en-US"/>
        </w:rPr>
      </w:pPr>
      <w:r w:rsidRPr="00E94B26">
        <w:rPr>
          <w:b/>
          <w:bCs/>
          <w:color w:val="000000"/>
          <w:sz w:val="24"/>
          <w:szCs w:val="24"/>
          <w:lang w:eastAsia="en-US"/>
        </w:rPr>
        <w:t>Signature of Studen</w:t>
      </w:r>
      <w:r>
        <w:rPr>
          <w:b/>
          <w:bCs/>
          <w:color w:val="000000"/>
          <w:sz w:val="24"/>
          <w:szCs w:val="24"/>
          <w:lang w:eastAsia="en-US"/>
        </w:rPr>
        <w:t xml:space="preserve">t </w:t>
      </w:r>
      <w:r w:rsidRPr="00E94B26">
        <w:rPr>
          <w:color w:val="000000"/>
          <w:sz w:val="24"/>
          <w:szCs w:val="24"/>
          <w:lang w:eastAsia="en-US"/>
        </w:rPr>
        <w:t xml:space="preserve">___________________________________________________________ </w:t>
      </w:r>
    </w:p>
    <w:p w:rsidR="00E94B26" w:rsidRDefault="00E94B26" w:rsidP="00E94B26">
      <w:pPr>
        <w:suppressAutoHyphens w:val="0"/>
        <w:autoSpaceDE w:val="0"/>
        <w:autoSpaceDN w:val="0"/>
        <w:adjustRightInd w:val="0"/>
        <w:spacing w:line="480" w:lineRule="auto"/>
        <w:rPr>
          <w:b/>
          <w:bCs/>
          <w:color w:val="000000"/>
          <w:sz w:val="24"/>
          <w:szCs w:val="24"/>
          <w:lang w:eastAsia="en-US"/>
        </w:rPr>
      </w:pPr>
      <w:r w:rsidRPr="00E94B26">
        <w:rPr>
          <w:b/>
          <w:bCs/>
          <w:color w:val="000000"/>
          <w:sz w:val="24"/>
          <w:szCs w:val="24"/>
          <w:lang w:eastAsia="en-US"/>
        </w:rPr>
        <w:t>Printed name of Parent/Guardian_________</w:t>
      </w:r>
      <w:r>
        <w:rPr>
          <w:b/>
          <w:bCs/>
          <w:color w:val="000000"/>
          <w:sz w:val="24"/>
          <w:szCs w:val="24"/>
          <w:lang w:eastAsia="en-US"/>
        </w:rPr>
        <w:t>_</w:t>
      </w:r>
      <w:r w:rsidRPr="00E94B26">
        <w:rPr>
          <w:b/>
          <w:bCs/>
          <w:color w:val="000000"/>
          <w:sz w:val="24"/>
          <w:szCs w:val="24"/>
          <w:lang w:eastAsia="en-US"/>
        </w:rPr>
        <w:t xml:space="preserve">______________________________________ </w:t>
      </w:r>
    </w:p>
    <w:p w:rsidR="00A97BDF" w:rsidRPr="00E94B26" w:rsidRDefault="00A97BDF" w:rsidP="00A97BDF">
      <w:pPr>
        <w:suppressAutoHyphens w:val="0"/>
        <w:autoSpaceDE w:val="0"/>
        <w:autoSpaceDN w:val="0"/>
        <w:adjustRightInd w:val="0"/>
        <w:spacing w:line="480" w:lineRule="auto"/>
        <w:rPr>
          <w:color w:val="000000"/>
          <w:sz w:val="24"/>
          <w:szCs w:val="24"/>
          <w:lang w:eastAsia="en-US"/>
        </w:rPr>
      </w:pPr>
      <w:r w:rsidRPr="00E94B26">
        <w:rPr>
          <w:b/>
          <w:bCs/>
          <w:color w:val="000000"/>
          <w:sz w:val="24"/>
          <w:szCs w:val="24"/>
          <w:lang w:eastAsia="en-US"/>
        </w:rPr>
        <w:t>Signature of Parent/Guardian_</w:t>
      </w:r>
      <w:r>
        <w:rPr>
          <w:b/>
          <w:bCs/>
          <w:color w:val="000000"/>
          <w:sz w:val="24"/>
          <w:szCs w:val="24"/>
          <w:lang w:eastAsia="en-US"/>
        </w:rPr>
        <w:t>__</w:t>
      </w:r>
      <w:r w:rsidRPr="00E94B26">
        <w:rPr>
          <w:b/>
          <w:bCs/>
          <w:color w:val="000000"/>
          <w:sz w:val="24"/>
          <w:szCs w:val="24"/>
          <w:lang w:eastAsia="en-US"/>
        </w:rPr>
        <w:t xml:space="preserve">________________________________________________ </w:t>
      </w:r>
    </w:p>
    <w:p w:rsidR="00E94B26" w:rsidRPr="00E94B26" w:rsidRDefault="00E94B26" w:rsidP="00E94B26">
      <w:pPr>
        <w:spacing w:line="480" w:lineRule="auto"/>
        <w:rPr>
          <w:sz w:val="24"/>
          <w:szCs w:val="24"/>
        </w:rPr>
      </w:pPr>
      <w:r w:rsidRPr="00E94B26">
        <w:rPr>
          <w:b/>
          <w:bCs/>
          <w:color w:val="000000"/>
          <w:sz w:val="24"/>
          <w:szCs w:val="24"/>
          <w:lang w:eastAsia="en-US"/>
        </w:rPr>
        <w:t>Date____________________</w:t>
      </w:r>
    </w:p>
    <w:p w:rsidR="00D22170" w:rsidRPr="00D53BD5" w:rsidRDefault="00D22170" w:rsidP="00D22170">
      <w:pPr>
        <w:rPr>
          <w:sz w:val="24"/>
          <w:szCs w:val="24"/>
        </w:rPr>
      </w:pPr>
    </w:p>
    <w:p w:rsidR="00175474" w:rsidRDefault="00D22170" w:rsidP="00156216">
      <w:pPr>
        <w:rPr>
          <w:b/>
          <w:sz w:val="24"/>
          <w:szCs w:val="24"/>
        </w:rPr>
      </w:pPr>
      <w:r w:rsidRPr="00156216">
        <w:rPr>
          <w:b/>
          <w:sz w:val="24"/>
          <w:szCs w:val="24"/>
        </w:rPr>
        <w:t xml:space="preserve">This form must be signed by the student and parent and returned to the school office </w:t>
      </w:r>
      <w:r w:rsidR="00156216">
        <w:rPr>
          <w:b/>
          <w:sz w:val="24"/>
          <w:szCs w:val="24"/>
        </w:rPr>
        <w:t xml:space="preserve">within a </w:t>
      </w:r>
      <w:r w:rsidRPr="00156216">
        <w:rPr>
          <w:b/>
          <w:sz w:val="24"/>
          <w:szCs w:val="24"/>
        </w:rPr>
        <w:t>week</w:t>
      </w:r>
      <w:r w:rsidR="00156216">
        <w:rPr>
          <w:b/>
          <w:sz w:val="24"/>
          <w:szCs w:val="24"/>
        </w:rPr>
        <w:t>.</w:t>
      </w:r>
    </w:p>
    <w:p w:rsidR="00156216" w:rsidRDefault="00156216" w:rsidP="00156216">
      <w:pPr>
        <w:rPr>
          <w:b/>
          <w:sz w:val="24"/>
          <w:szCs w:val="24"/>
        </w:rPr>
      </w:pPr>
    </w:p>
    <w:p w:rsidR="00D22170" w:rsidRDefault="00D22170" w:rsidP="00F1658C">
      <w:pPr>
        <w:ind w:left="-360"/>
        <w:rPr>
          <w:b/>
          <w:sz w:val="24"/>
          <w:szCs w:val="24"/>
        </w:rPr>
      </w:pPr>
    </w:p>
    <w:p w:rsidR="00A97BDF" w:rsidRDefault="00A97BDF" w:rsidP="005F0437">
      <w:pPr>
        <w:ind w:left="-1080" w:right="-536"/>
        <w:jc w:val="center"/>
        <w:rPr>
          <w:b/>
          <w:sz w:val="28"/>
          <w:szCs w:val="28"/>
        </w:rPr>
      </w:pPr>
    </w:p>
    <w:p w:rsidR="00546530" w:rsidRDefault="00546530" w:rsidP="005F0437">
      <w:pPr>
        <w:ind w:left="-1080" w:right="-536"/>
        <w:jc w:val="center"/>
        <w:rPr>
          <w:b/>
          <w:sz w:val="28"/>
          <w:szCs w:val="28"/>
        </w:rPr>
      </w:pPr>
    </w:p>
    <w:p w:rsidR="00A97BDF" w:rsidRDefault="00A97BDF" w:rsidP="005F0437">
      <w:pPr>
        <w:ind w:left="-1080" w:right="-536"/>
        <w:jc w:val="center"/>
        <w:rPr>
          <w:b/>
          <w:sz w:val="28"/>
          <w:szCs w:val="28"/>
        </w:rPr>
      </w:pPr>
    </w:p>
    <w:p w:rsidR="00A97BDF" w:rsidRDefault="00A97BDF" w:rsidP="005F0437">
      <w:pPr>
        <w:ind w:left="-1080" w:right="-536"/>
        <w:jc w:val="center"/>
        <w:rPr>
          <w:b/>
          <w:sz w:val="28"/>
          <w:szCs w:val="28"/>
        </w:rPr>
      </w:pPr>
    </w:p>
    <w:p w:rsidR="00A97BDF" w:rsidRDefault="00A97BDF" w:rsidP="005F0437">
      <w:pPr>
        <w:ind w:left="-1080" w:right="-536"/>
        <w:jc w:val="center"/>
        <w:rPr>
          <w:b/>
          <w:sz w:val="28"/>
          <w:szCs w:val="28"/>
        </w:rPr>
      </w:pPr>
    </w:p>
    <w:p w:rsidR="00A97BDF" w:rsidRDefault="00A97BDF" w:rsidP="005F0437">
      <w:pPr>
        <w:ind w:left="-1080" w:right="-536"/>
        <w:jc w:val="center"/>
        <w:rPr>
          <w:b/>
          <w:sz w:val="28"/>
          <w:szCs w:val="28"/>
        </w:rPr>
      </w:pPr>
    </w:p>
    <w:p w:rsidR="006B406E" w:rsidRPr="005F0437" w:rsidRDefault="006B406E" w:rsidP="005F0437">
      <w:pPr>
        <w:ind w:left="-1080" w:right="-536"/>
        <w:jc w:val="center"/>
        <w:rPr>
          <w:b/>
          <w:sz w:val="28"/>
          <w:szCs w:val="28"/>
        </w:rPr>
      </w:pPr>
      <w:r w:rsidRPr="005F0437">
        <w:rPr>
          <w:b/>
          <w:sz w:val="28"/>
          <w:szCs w:val="28"/>
        </w:rPr>
        <w:lastRenderedPageBreak/>
        <w:t>Denial of Permission to Release Directory Information without Prior Written Consent</w:t>
      </w:r>
    </w:p>
    <w:p w:rsidR="006B406E" w:rsidRDefault="006B406E" w:rsidP="00F1658C">
      <w:pPr>
        <w:pStyle w:val="BodyText"/>
        <w:ind w:left="-360"/>
        <w:rPr>
          <w:sz w:val="24"/>
          <w:szCs w:val="24"/>
        </w:rPr>
      </w:pPr>
    </w:p>
    <w:p w:rsidR="00DA7616" w:rsidRPr="00F1658C" w:rsidRDefault="00DA7616" w:rsidP="00F1658C">
      <w:pPr>
        <w:pStyle w:val="BodyText"/>
        <w:ind w:left="-360"/>
        <w:rPr>
          <w:sz w:val="24"/>
          <w:szCs w:val="24"/>
        </w:rPr>
      </w:pPr>
    </w:p>
    <w:p w:rsidR="006B406E" w:rsidRPr="00F1658C" w:rsidRDefault="006B406E" w:rsidP="00F1658C">
      <w:pPr>
        <w:ind w:left="-360"/>
        <w:rPr>
          <w:sz w:val="24"/>
          <w:szCs w:val="24"/>
        </w:rPr>
      </w:pPr>
      <w:r w:rsidRPr="00F1658C">
        <w:rPr>
          <w:sz w:val="24"/>
          <w:szCs w:val="24"/>
        </w:rPr>
        <w:t>Dear Parent</w:t>
      </w:r>
      <w:r w:rsidR="00F1658C">
        <w:rPr>
          <w:sz w:val="24"/>
          <w:szCs w:val="24"/>
        </w:rPr>
        <w:t>/Guardian</w:t>
      </w:r>
      <w:r w:rsidRPr="00F1658C">
        <w:rPr>
          <w:sz w:val="24"/>
          <w:szCs w:val="24"/>
        </w:rPr>
        <w:t>:</w:t>
      </w:r>
    </w:p>
    <w:p w:rsidR="006B406E" w:rsidRPr="00F1658C" w:rsidRDefault="006B406E" w:rsidP="00F1658C">
      <w:pPr>
        <w:ind w:left="-360"/>
        <w:rPr>
          <w:sz w:val="24"/>
          <w:szCs w:val="24"/>
        </w:rPr>
      </w:pPr>
    </w:p>
    <w:p w:rsidR="006B406E" w:rsidRPr="00F1658C" w:rsidRDefault="006B406E" w:rsidP="00F1658C">
      <w:pPr>
        <w:ind w:left="-360"/>
        <w:rPr>
          <w:sz w:val="24"/>
          <w:szCs w:val="24"/>
        </w:rPr>
      </w:pPr>
      <w:r w:rsidRPr="00F1658C">
        <w:rPr>
          <w:sz w:val="24"/>
          <w:szCs w:val="24"/>
        </w:rPr>
        <w:t>Certain directory information may be released to media, colleges, civic or school-related organizations and state or governmental agencies as well as published in programs for the athletic, music and theat</w:t>
      </w:r>
      <w:r w:rsidR="005F0437">
        <w:rPr>
          <w:sz w:val="24"/>
          <w:szCs w:val="24"/>
        </w:rPr>
        <w:t>e</w:t>
      </w:r>
      <w:r w:rsidRPr="00F1658C">
        <w:rPr>
          <w:sz w:val="24"/>
          <w:szCs w:val="24"/>
        </w:rPr>
        <w:t>r presentations of this District.</w:t>
      </w:r>
    </w:p>
    <w:p w:rsidR="005F0437" w:rsidRDefault="005F0437" w:rsidP="005F0437">
      <w:pPr>
        <w:rPr>
          <w:sz w:val="24"/>
          <w:szCs w:val="24"/>
        </w:rPr>
      </w:pPr>
    </w:p>
    <w:p w:rsidR="006B406E" w:rsidRDefault="006B406E" w:rsidP="005F0437">
      <w:pPr>
        <w:rPr>
          <w:sz w:val="24"/>
          <w:szCs w:val="24"/>
        </w:rPr>
      </w:pPr>
      <w:r w:rsidRPr="00F1658C">
        <w:rPr>
          <w:sz w:val="24"/>
          <w:szCs w:val="24"/>
        </w:rPr>
        <w:t>Directory information includes the following kinds of information:</w:t>
      </w:r>
    </w:p>
    <w:p w:rsidR="00D22170" w:rsidRPr="00F1658C" w:rsidRDefault="00D22170" w:rsidP="00F1658C">
      <w:pPr>
        <w:ind w:left="630" w:hanging="360"/>
        <w:rPr>
          <w:sz w:val="24"/>
          <w:szCs w:val="24"/>
        </w:rPr>
      </w:pPr>
    </w:p>
    <w:p w:rsidR="006B406E" w:rsidRPr="00912ED1" w:rsidRDefault="006B406E" w:rsidP="00D22170">
      <w:pPr>
        <w:numPr>
          <w:ilvl w:val="0"/>
          <w:numId w:val="12"/>
        </w:numPr>
        <w:spacing w:line="480" w:lineRule="auto"/>
        <w:ind w:left="630"/>
        <w:rPr>
          <w:sz w:val="24"/>
          <w:szCs w:val="24"/>
        </w:rPr>
      </w:pPr>
      <w:r w:rsidRPr="00912ED1">
        <w:rPr>
          <w:sz w:val="24"/>
          <w:szCs w:val="24"/>
        </w:rPr>
        <w:t>Student’s name</w:t>
      </w:r>
    </w:p>
    <w:p w:rsidR="006B406E" w:rsidRPr="00912ED1" w:rsidRDefault="001D79D6" w:rsidP="00D22170">
      <w:pPr>
        <w:numPr>
          <w:ilvl w:val="0"/>
          <w:numId w:val="12"/>
        </w:numPr>
        <w:spacing w:line="480" w:lineRule="auto"/>
        <w:ind w:left="630"/>
        <w:rPr>
          <w:sz w:val="24"/>
          <w:szCs w:val="24"/>
        </w:rPr>
      </w:pPr>
      <w:r w:rsidRPr="00912ED1">
        <w:rPr>
          <w:sz w:val="24"/>
          <w:szCs w:val="24"/>
        </w:rPr>
        <w:t>Grade Level</w:t>
      </w:r>
    </w:p>
    <w:p w:rsidR="001D79D6" w:rsidRPr="00912ED1" w:rsidRDefault="001D79D6" w:rsidP="00D22170">
      <w:pPr>
        <w:numPr>
          <w:ilvl w:val="0"/>
          <w:numId w:val="12"/>
        </w:numPr>
        <w:spacing w:line="480" w:lineRule="auto"/>
        <w:ind w:left="630"/>
        <w:rPr>
          <w:sz w:val="24"/>
          <w:szCs w:val="24"/>
        </w:rPr>
      </w:pPr>
      <w:r w:rsidRPr="00912ED1">
        <w:rPr>
          <w:sz w:val="24"/>
          <w:szCs w:val="24"/>
        </w:rPr>
        <w:t>Photo</w:t>
      </w:r>
      <w:r w:rsidR="005F0437" w:rsidRPr="00912ED1">
        <w:rPr>
          <w:sz w:val="24"/>
          <w:szCs w:val="24"/>
        </w:rPr>
        <w:t>graph</w:t>
      </w:r>
    </w:p>
    <w:p w:rsidR="005F0437" w:rsidRPr="00912ED1" w:rsidRDefault="005F0437" w:rsidP="005F0437">
      <w:pPr>
        <w:numPr>
          <w:ilvl w:val="0"/>
          <w:numId w:val="12"/>
        </w:numPr>
        <w:spacing w:line="480" w:lineRule="auto"/>
        <w:ind w:hanging="450"/>
        <w:rPr>
          <w:sz w:val="24"/>
          <w:szCs w:val="24"/>
        </w:rPr>
      </w:pPr>
      <w:r w:rsidRPr="00912ED1">
        <w:rPr>
          <w:sz w:val="24"/>
          <w:szCs w:val="24"/>
        </w:rPr>
        <w:t>School related publications</w:t>
      </w:r>
    </w:p>
    <w:p w:rsidR="005F0437" w:rsidRPr="00912ED1" w:rsidRDefault="005F0437" w:rsidP="005F0437">
      <w:pPr>
        <w:numPr>
          <w:ilvl w:val="0"/>
          <w:numId w:val="12"/>
        </w:numPr>
        <w:spacing w:line="480" w:lineRule="auto"/>
        <w:ind w:hanging="450"/>
        <w:rPr>
          <w:sz w:val="24"/>
          <w:szCs w:val="24"/>
        </w:rPr>
      </w:pPr>
      <w:r w:rsidRPr="00912ED1">
        <w:rPr>
          <w:sz w:val="24"/>
          <w:szCs w:val="24"/>
        </w:rPr>
        <w:t>Sports and Activities</w:t>
      </w:r>
    </w:p>
    <w:p w:rsidR="006B406E" w:rsidRPr="00912ED1" w:rsidRDefault="006B406E" w:rsidP="00D22170">
      <w:pPr>
        <w:numPr>
          <w:ilvl w:val="0"/>
          <w:numId w:val="12"/>
        </w:numPr>
        <w:spacing w:line="480" w:lineRule="auto"/>
        <w:ind w:left="630"/>
        <w:rPr>
          <w:sz w:val="24"/>
          <w:szCs w:val="24"/>
        </w:rPr>
      </w:pPr>
      <w:r w:rsidRPr="00912ED1">
        <w:rPr>
          <w:sz w:val="24"/>
          <w:szCs w:val="24"/>
        </w:rPr>
        <w:t>Student’s achievement awards or honors</w:t>
      </w:r>
    </w:p>
    <w:p w:rsidR="006B406E" w:rsidRPr="00912ED1" w:rsidRDefault="006B406E" w:rsidP="00D22170">
      <w:pPr>
        <w:numPr>
          <w:ilvl w:val="0"/>
          <w:numId w:val="12"/>
        </w:numPr>
        <w:spacing w:line="480" w:lineRule="auto"/>
        <w:ind w:left="630"/>
        <w:rPr>
          <w:sz w:val="24"/>
          <w:szCs w:val="24"/>
        </w:rPr>
      </w:pPr>
      <w:r w:rsidRPr="00912ED1">
        <w:rPr>
          <w:sz w:val="24"/>
          <w:szCs w:val="24"/>
        </w:rPr>
        <w:t>Student’s weight and height, if a member of an athletic team</w:t>
      </w:r>
    </w:p>
    <w:p w:rsidR="006B406E" w:rsidRPr="00912ED1" w:rsidRDefault="001D79D6" w:rsidP="00D22170">
      <w:pPr>
        <w:numPr>
          <w:ilvl w:val="0"/>
          <w:numId w:val="12"/>
        </w:numPr>
        <w:spacing w:line="480" w:lineRule="auto"/>
        <w:ind w:left="630"/>
        <w:rPr>
          <w:sz w:val="24"/>
          <w:szCs w:val="24"/>
        </w:rPr>
      </w:pPr>
      <w:r w:rsidRPr="00912ED1">
        <w:rPr>
          <w:sz w:val="24"/>
          <w:szCs w:val="24"/>
        </w:rPr>
        <w:t>Yearbook</w:t>
      </w:r>
    </w:p>
    <w:p w:rsidR="006B406E" w:rsidRPr="00F1658C" w:rsidRDefault="00557F4B" w:rsidP="00F1658C">
      <w:pPr>
        <w:rPr>
          <w:sz w:val="24"/>
          <w:szCs w:val="24"/>
        </w:rPr>
      </w:pPr>
      <w:r>
        <w:rPr>
          <w:noProof/>
          <w:sz w:val="24"/>
          <w:szCs w:val="24"/>
          <w:lang w:eastAsia="en-US"/>
        </w:rPr>
        <mc:AlternateContent>
          <mc:Choice Requires="wps">
            <w:drawing>
              <wp:anchor distT="0" distB="0" distL="114300" distR="114300" simplePos="0" relativeHeight="251657728" behindDoc="1" locked="0" layoutInCell="1" allowOverlap="1">
                <wp:simplePos x="0" y="0"/>
                <wp:positionH relativeFrom="column">
                  <wp:posOffset>152400</wp:posOffset>
                </wp:positionH>
                <wp:positionV relativeFrom="paragraph">
                  <wp:posOffset>163195</wp:posOffset>
                </wp:positionV>
                <wp:extent cx="434340" cy="228600"/>
                <wp:effectExtent l="0" t="0" r="0" b="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2286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43AF7" id="Oval 3" o:spid="_x0000_s1026" style="position:absolute;margin-left:12pt;margin-top:12.85pt;width:34.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" strokeweight="1pt">
                <v:shadow color="#868686"/>
              </v:oval>
            </w:pict>
          </mc:Fallback>
        </mc:AlternateContent>
      </w:r>
    </w:p>
    <w:p w:rsidR="006B406E" w:rsidRPr="00F1658C" w:rsidRDefault="006B406E" w:rsidP="00F1658C">
      <w:pPr>
        <w:ind w:left="-360"/>
        <w:rPr>
          <w:sz w:val="24"/>
          <w:szCs w:val="24"/>
        </w:rPr>
      </w:pPr>
      <w:r w:rsidRPr="005F0437">
        <w:rPr>
          <w:sz w:val="24"/>
          <w:szCs w:val="24"/>
        </w:rPr>
        <w:t>Please</w:t>
      </w:r>
      <w:r w:rsidR="009E4318">
        <w:rPr>
          <w:b/>
          <w:sz w:val="24"/>
          <w:szCs w:val="24"/>
        </w:rPr>
        <w:t xml:space="preserve"> circle</w:t>
      </w:r>
      <w:r w:rsidRPr="00F1658C">
        <w:rPr>
          <w:b/>
          <w:sz w:val="24"/>
          <w:szCs w:val="24"/>
        </w:rPr>
        <w:t xml:space="preserve"> </w:t>
      </w:r>
      <w:r w:rsidRPr="005F0437">
        <w:rPr>
          <w:sz w:val="24"/>
          <w:szCs w:val="24"/>
        </w:rPr>
        <w:t xml:space="preserve">the specific categories of information, if any, listed above that you </w:t>
      </w:r>
      <w:r w:rsidR="005F0437">
        <w:rPr>
          <w:sz w:val="24"/>
          <w:szCs w:val="24"/>
        </w:rPr>
        <w:t>do</w:t>
      </w:r>
      <w:r w:rsidRPr="005F0437">
        <w:rPr>
          <w:sz w:val="24"/>
          <w:szCs w:val="24"/>
        </w:rPr>
        <w:t xml:space="preserve"> </w:t>
      </w:r>
      <w:r w:rsidRPr="005F0437">
        <w:rPr>
          <w:b/>
          <w:sz w:val="24"/>
          <w:szCs w:val="24"/>
        </w:rPr>
        <w:t>NOT</w:t>
      </w:r>
      <w:r w:rsidRPr="005F0437">
        <w:rPr>
          <w:sz w:val="24"/>
          <w:szCs w:val="24"/>
        </w:rPr>
        <w:t xml:space="preserve"> wish to be released without your specific prior written permission.</w:t>
      </w:r>
    </w:p>
    <w:p w:rsidR="006B406E" w:rsidRPr="00F1658C" w:rsidRDefault="006B406E" w:rsidP="00F1658C">
      <w:pPr>
        <w:ind w:left="-360"/>
        <w:rPr>
          <w:sz w:val="24"/>
          <w:szCs w:val="24"/>
        </w:rPr>
      </w:pPr>
    </w:p>
    <w:p w:rsidR="006B406E" w:rsidRPr="00F1658C" w:rsidRDefault="006B406E" w:rsidP="00F1658C">
      <w:pPr>
        <w:ind w:left="-360"/>
        <w:rPr>
          <w:sz w:val="24"/>
          <w:szCs w:val="24"/>
        </w:rPr>
      </w:pPr>
      <w:r w:rsidRPr="005F0437">
        <w:rPr>
          <w:sz w:val="24"/>
          <w:szCs w:val="24"/>
        </w:rPr>
        <w:t>If you do</w:t>
      </w:r>
      <w:r w:rsidRPr="00F1658C">
        <w:rPr>
          <w:b/>
          <w:sz w:val="24"/>
          <w:szCs w:val="24"/>
        </w:rPr>
        <w:t xml:space="preserve"> </w:t>
      </w:r>
      <w:r w:rsidR="005F0437">
        <w:rPr>
          <w:b/>
          <w:sz w:val="24"/>
          <w:szCs w:val="24"/>
        </w:rPr>
        <w:t>NOT</w:t>
      </w:r>
      <w:r w:rsidRPr="00F1658C">
        <w:rPr>
          <w:b/>
          <w:sz w:val="24"/>
          <w:szCs w:val="24"/>
        </w:rPr>
        <w:t xml:space="preserve"> </w:t>
      </w:r>
      <w:r w:rsidRPr="005F0437">
        <w:rPr>
          <w:sz w:val="24"/>
          <w:szCs w:val="24"/>
        </w:rPr>
        <w:t>wish to have any information released, please check the box below.</w:t>
      </w:r>
    </w:p>
    <w:p w:rsidR="006B406E" w:rsidRPr="00F1658C" w:rsidRDefault="006B406E" w:rsidP="00F1658C">
      <w:pPr>
        <w:ind w:left="-360"/>
        <w:rPr>
          <w:sz w:val="24"/>
          <w:szCs w:val="24"/>
        </w:rPr>
      </w:pPr>
    </w:p>
    <w:p w:rsidR="006B406E" w:rsidRPr="00F1658C" w:rsidRDefault="00557F4B" w:rsidP="00F1658C">
      <w:pPr>
        <w:ind w:left="-360"/>
        <w:rPr>
          <w:sz w:val="24"/>
          <w:szCs w:val="24"/>
        </w:rPr>
      </w:pPr>
      <w:r>
        <w:rPr>
          <w:noProof/>
          <w:sz w:val="24"/>
          <w:szCs w:val="24"/>
          <w:lang w:eastAsia="en-US"/>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136525</wp:posOffset>
                </wp:positionV>
                <wp:extent cx="205740" cy="2209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098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8F01" id="Rectangle 4" o:spid="_x0000_s1026" style="position:absolute;margin-left:-1.2pt;margin-top:10.75pt;width:16.2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" strokeweight="1pt">
                <v:shadow color="#868686"/>
              </v:rect>
            </w:pict>
          </mc:Fallback>
        </mc:AlternateContent>
      </w:r>
    </w:p>
    <w:p w:rsidR="006B406E" w:rsidRPr="005F0437" w:rsidRDefault="005F0437" w:rsidP="005F0437">
      <w:pPr>
        <w:pStyle w:val="BodyText"/>
        <w:rPr>
          <w:sz w:val="24"/>
          <w:szCs w:val="24"/>
        </w:rPr>
      </w:pPr>
      <w:r>
        <w:rPr>
          <w:b/>
          <w:sz w:val="24"/>
          <w:szCs w:val="24"/>
        </w:rPr>
        <w:t xml:space="preserve">  </w:t>
      </w:r>
      <w:r w:rsidR="00B22E18">
        <w:rPr>
          <w:b/>
          <w:sz w:val="24"/>
          <w:szCs w:val="24"/>
        </w:rPr>
        <w:t xml:space="preserve">     </w:t>
      </w:r>
      <w:r w:rsidR="006B406E" w:rsidRPr="005F0437">
        <w:rPr>
          <w:sz w:val="24"/>
          <w:szCs w:val="24"/>
        </w:rPr>
        <w:t>The release of all directory information is denied.</w:t>
      </w:r>
    </w:p>
    <w:p w:rsidR="006B406E" w:rsidRPr="00F1658C" w:rsidRDefault="006B406E" w:rsidP="00F1658C">
      <w:pPr>
        <w:ind w:left="-360"/>
        <w:rPr>
          <w:b/>
          <w:sz w:val="24"/>
          <w:szCs w:val="24"/>
        </w:rPr>
      </w:pPr>
    </w:p>
    <w:p w:rsidR="006B406E" w:rsidRPr="00F1658C" w:rsidRDefault="006B406E" w:rsidP="00F1658C">
      <w:pPr>
        <w:ind w:left="-360"/>
        <w:rPr>
          <w:b/>
          <w:sz w:val="24"/>
          <w:szCs w:val="24"/>
        </w:rPr>
      </w:pPr>
      <w:r w:rsidRPr="00F1658C">
        <w:rPr>
          <w:b/>
          <w:sz w:val="24"/>
          <w:szCs w:val="24"/>
        </w:rPr>
        <w:t>This form must be completed and returned to the principal on the last day of the second week of school if the release of specific directory information is denied.</w:t>
      </w:r>
    </w:p>
    <w:p w:rsidR="006B406E" w:rsidRPr="00F1658C" w:rsidRDefault="006B406E" w:rsidP="00F1658C">
      <w:pPr>
        <w:ind w:left="-360"/>
        <w:rPr>
          <w:b/>
          <w:sz w:val="24"/>
          <w:szCs w:val="24"/>
        </w:rPr>
      </w:pPr>
    </w:p>
    <w:p w:rsidR="006B406E" w:rsidRPr="00F1658C" w:rsidRDefault="006B406E" w:rsidP="00F1658C">
      <w:pPr>
        <w:ind w:left="-360"/>
        <w:rPr>
          <w:b/>
          <w:sz w:val="24"/>
          <w:szCs w:val="24"/>
        </w:rPr>
      </w:pPr>
    </w:p>
    <w:p w:rsidR="006B406E" w:rsidRPr="00F1658C" w:rsidRDefault="006B406E" w:rsidP="00F1658C">
      <w:pPr>
        <w:ind w:left="-360"/>
        <w:rPr>
          <w:sz w:val="24"/>
          <w:szCs w:val="24"/>
        </w:rPr>
      </w:pPr>
      <w:r w:rsidRPr="00F1658C">
        <w:rPr>
          <w:sz w:val="24"/>
          <w:szCs w:val="24"/>
        </w:rPr>
        <w:t>Student_____________________________________</w:t>
      </w:r>
      <w:r w:rsidR="00DA7616">
        <w:rPr>
          <w:sz w:val="24"/>
          <w:szCs w:val="24"/>
        </w:rPr>
        <w:t>__</w:t>
      </w:r>
      <w:r w:rsidRPr="00F1658C">
        <w:rPr>
          <w:sz w:val="24"/>
          <w:szCs w:val="24"/>
        </w:rPr>
        <w:t xml:space="preserve"> School ____________________________</w:t>
      </w:r>
    </w:p>
    <w:p w:rsidR="006B406E" w:rsidRPr="00F1658C" w:rsidRDefault="006B406E" w:rsidP="00F1658C">
      <w:pPr>
        <w:ind w:left="-360"/>
        <w:rPr>
          <w:sz w:val="24"/>
          <w:szCs w:val="24"/>
        </w:rPr>
      </w:pPr>
    </w:p>
    <w:p w:rsidR="006B406E" w:rsidRPr="00F1658C" w:rsidRDefault="006B406E" w:rsidP="00F1658C">
      <w:pPr>
        <w:ind w:left="-360"/>
        <w:rPr>
          <w:sz w:val="24"/>
          <w:szCs w:val="24"/>
        </w:rPr>
      </w:pPr>
    </w:p>
    <w:p w:rsidR="006B406E" w:rsidRPr="00F1658C" w:rsidRDefault="006B406E" w:rsidP="00F1658C">
      <w:pPr>
        <w:ind w:left="-360"/>
        <w:rPr>
          <w:sz w:val="24"/>
          <w:szCs w:val="24"/>
        </w:rPr>
      </w:pPr>
      <w:r w:rsidRPr="00F1658C">
        <w:rPr>
          <w:sz w:val="24"/>
          <w:szCs w:val="24"/>
        </w:rPr>
        <w:t>Parent Signature____________________</w:t>
      </w:r>
      <w:r w:rsidR="00D53BD5" w:rsidRPr="00F1658C">
        <w:rPr>
          <w:sz w:val="24"/>
          <w:szCs w:val="24"/>
        </w:rPr>
        <w:t>___</w:t>
      </w:r>
      <w:r w:rsidRPr="00F1658C">
        <w:rPr>
          <w:sz w:val="24"/>
          <w:szCs w:val="24"/>
        </w:rPr>
        <w:t>__________________________Date __________</w:t>
      </w:r>
      <w:r w:rsidR="00DA7616">
        <w:rPr>
          <w:sz w:val="24"/>
          <w:szCs w:val="24"/>
        </w:rPr>
        <w:t>___</w:t>
      </w:r>
    </w:p>
    <w:p w:rsidR="006B406E" w:rsidRDefault="006B406E"/>
    <w:sectPr w:rsidR="006B406E" w:rsidSect="00C63FFB">
      <w:headerReference w:type="even" r:id="rId10"/>
      <w:headerReference w:type="default" r:id="rId11"/>
      <w:footerReference w:type="even" r:id="rId12"/>
      <w:footerReference w:type="default" r:id="rId13"/>
      <w:headerReference w:type="first" r:id="rId14"/>
      <w:footerReference w:type="first" r:id="rId15"/>
      <w:pgSz w:w="12240" w:h="15840" w:code="1"/>
      <w:pgMar w:top="864" w:right="1166" w:bottom="117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AC" w:rsidRDefault="003563AC">
      <w:r>
        <w:separator/>
      </w:r>
    </w:p>
  </w:endnote>
  <w:endnote w:type="continuationSeparator" w:id="0">
    <w:p w:rsidR="003563AC" w:rsidRDefault="0035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7" w:rsidRDefault="000C131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7" w:rsidRDefault="000C1317">
    <w:pPr>
      <w:pStyle w:val="Footer"/>
      <w:ind w:right="360"/>
    </w:pPr>
    <w:r>
      <w:rPr>
        <w:noProof/>
        <w:lang w:eastAsia="en-US"/>
      </w:rPr>
      <mc:AlternateContent>
        <mc:Choice Requires="wps">
          <w:drawing>
            <wp:anchor distT="0" distB="0" distL="0" distR="0" simplePos="0" relativeHeight="251656704" behindDoc="0" locked="0" layoutInCell="1" allowOverlap="1">
              <wp:simplePos x="0" y="0"/>
              <wp:positionH relativeFrom="margin">
                <wp:align>center</wp:align>
              </wp:positionH>
              <wp:positionV relativeFrom="paragraph">
                <wp:posOffset>635</wp:posOffset>
              </wp:positionV>
              <wp:extent cx="324485" cy="5842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584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317" w:rsidRDefault="000C1317">
                          <w:pPr>
                            <w:pStyle w:val="Footer"/>
                            <w:jc w:val="center"/>
                          </w:pPr>
                          <w:r>
                            <w:rPr>
                              <w:rStyle w:val="PageNumber"/>
                            </w:rPr>
                            <w:fldChar w:fldCharType="begin"/>
                          </w:r>
                          <w:r>
                            <w:rPr>
                              <w:rStyle w:val="PageNumber"/>
                            </w:rPr>
                            <w:instrText xml:space="preserve"> PAGE </w:instrText>
                          </w:r>
                          <w:r>
                            <w:rPr>
                              <w:rStyle w:val="PageNumber"/>
                            </w:rPr>
                            <w:fldChar w:fldCharType="separate"/>
                          </w:r>
                          <w:r w:rsidR="00A51261">
                            <w:rPr>
                              <w:rStyle w:val="PageNumber"/>
                              <w:noProof/>
                            </w:rPr>
                            <w:t>20</w:t>
                          </w:r>
                          <w:r>
                            <w:rPr>
                              <w:rStyle w:val="PageNumber"/>
                            </w:rPr>
                            <w:fldChar w:fldCharType="end"/>
                          </w:r>
                        </w:p>
                        <w:p w:rsidR="000C1317" w:rsidRDefault="000C1317">
                          <w:pPr>
                            <w:pStyle w:val="Footer"/>
                          </w:pPr>
                        </w:p>
                        <w:p w:rsidR="000C1317" w:rsidRDefault="000C1317">
                          <w:pPr>
                            <w:pStyle w:val="Footer"/>
                            <w:jc w:val="center"/>
                          </w:pPr>
                        </w:p>
                        <w:p w:rsidR="000C1317" w:rsidRDefault="000C1317">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25.55pt;height:46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" stroked="f">
              <v:fill opacity="0"/>
              <v:textbox inset="0,0,0,0">
                <w:txbxContent>
                  <w:p w:rsidR="000C1317" w:rsidRDefault="000C1317">
                    <w:pPr>
                      <w:pStyle w:val="Footer"/>
                      <w:jc w:val="center"/>
                    </w:pPr>
                    <w:r>
                      <w:rPr>
                        <w:rStyle w:val="PageNumber"/>
                      </w:rPr>
                      <w:fldChar w:fldCharType="begin"/>
                    </w:r>
                    <w:r>
                      <w:rPr>
                        <w:rStyle w:val="PageNumber"/>
                      </w:rPr>
                      <w:instrText xml:space="preserve"> PAGE </w:instrText>
                    </w:r>
                    <w:r>
                      <w:rPr>
                        <w:rStyle w:val="PageNumber"/>
                      </w:rPr>
                      <w:fldChar w:fldCharType="separate"/>
                    </w:r>
                    <w:r w:rsidR="00A51261">
                      <w:rPr>
                        <w:rStyle w:val="PageNumber"/>
                        <w:noProof/>
                      </w:rPr>
                      <w:t>20</w:t>
                    </w:r>
                    <w:r>
                      <w:rPr>
                        <w:rStyle w:val="PageNumber"/>
                      </w:rPr>
                      <w:fldChar w:fldCharType="end"/>
                    </w:r>
                  </w:p>
                  <w:p w:rsidR="000C1317" w:rsidRDefault="000C1317">
                    <w:pPr>
                      <w:pStyle w:val="Footer"/>
                    </w:pPr>
                  </w:p>
                  <w:p w:rsidR="000C1317" w:rsidRDefault="000C1317">
                    <w:pPr>
                      <w:pStyle w:val="Footer"/>
                      <w:jc w:val="center"/>
                    </w:pPr>
                  </w:p>
                  <w:p w:rsidR="000C1317" w:rsidRDefault="000C1317">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7" w:rsidRDefault="000C13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AC" w:rsidRDefault="003563AC">
      <w:r>
        <w:separator/>
      </w:r>
    </w:p>
  </w:footnote>
  <w:footnote w:type="continuationSeparator" w:id="0">
    <w:p w:rsidR="003563AC" w:rsidRDefault="003563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7" w:rsidRDefault="000C131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7" w:rsidRDefault="000C1317">
    <w:pPr>
      <w:pStyle w:val="Header"/>
      <w:ind w:right="360"/>
    </w:pPr>
    <w:r>
      <w:rPr>
        <w:noProof/>
        <w:lang w:eastAsia="en-US"/>
      </w:rPr>
      <mc:AlternateContent>
        <mc:Choice Requires="wps">
          <w:drawing>
            <wp:anchor distT="0" distB="0" distL="0" distR="0" simplePos="0" relativeHeight="251657728" behindDoc="0" locked="0" layoutInCell="1" allowOverlap="1">
              <wp:simplePos x="0" y="0"/>
              <wp:positionH relativeFrom="page">
                <wp:posOffset>7014845</wp:posOffset>
              </wp:positionH>
              <wp:positionV relativeFrom="paragraph">
                <wp:posOffset>635</wp:posOffset>
              </wp:positionV>
              <wp:extent cx="13970" cy="144145"/>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317" w:rsidRDefault="000C1317">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2.35pt;margin-top:.05pt;width:1.1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eXiQIAABo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" stroked="f">
              <v:fill opacity="0"/>
              <v:textbox inset="0,0,0,0">
                <w:txbxContent>
                  <w:p w:rsidR="00345C85" w:rsidRDefault="00345C85">
                    <w:pPr>
                      <w:pStyle w:val="Header"/>
                    </w:pPr>
                  </w:p>
                </w:txbxContent>
              </v:textbox>
              <w10:wrap type="square" side="largest" anchorx="page"/>
            </v:shape>
          </w:pict>
        </mc:Fallback>
      </mc:AlternateContent>
    </w:r>
    <w:r>
      <w:rPr>
        <w:noProof/>
        <w:lang w:eastAsia="en-US"/>
      </w:rPr>
      <mc:AlternateContent>
        <mc:Choice Requires="wps">
          <w:drawing>
            <wp:anchor distT="0" distB="0" distL="0" distR="0" simplePos="0" relativeHeight="251658752" behindDoc="0" locked="0" layoutInCell="1" allowOverlap="1">
              <wp:simplePos x="0" y="0"/>
              <wp:positionH relativeFrom="page">
                <wp:posOffset>6542405</wp:posOffset>
              </wp:positionH>
              <wp:positionV relativeFrom="paragraph">
                <wp:posOffset>635</wp:posOffset>
              </wp:positionV>
              <wp:extent cx="469265" cy="144145"/>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317" w:rsidRDefault="000C1317">
                          <w:pPr>
                            <w:pStyle w:val="Header"/>
                            <w:ind w:right="360" w:firstLine="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15.15pt;margin-top:.05pt;width:36.95pt;height:11.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" stroked="f">
              <v:fill opacity="0"/>
              <v:textbox inset="0,0,0,0">
                <w:txbxContent>
                  <w:p w:rsidR="00345C85" w:rsidRDefault="00345C85">
                    <w:pPr>
                      <w:pStyle w:val="Header"/>
                      <w:ind w:right="360" w:firstLine="360"/>
                    </w:pPr>
                  </w:p>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7" w:rsidRDefault="000C13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upperLetter"/>
      <w:lvlText w:val="%1."/>
      <w:lvlJc w:val="left"/>
      <w:pPr>
        <w:tabs>
          <w:tab w:val="num" w:pos="1440"/>
        </w:tabs>
        <w:ind w:left="1440" w:hanging="540"/>
      </w:p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720"/>
      </w:pPr>
    </w:lvl>
  </w:abstractNum>
  <w:abstractNum w:abstractNumId="3" w15:restartNumberingAfterBreak="0">
    <w:nsid w:val="00000004"/>
    <w:multiLevelType w:val="singleLevel"/>
    <w:tmpl w:val="00000004"/>
    <w:name w:val="WW8Num4"/>
    <w:lvl w:ilvl="0">
      <w:start w:val="7"/>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2"/>
      <w:numFmt w:val="decimal"/>
      <w:lvlText w:val="%1."/>
      <w:lvlJc w:val="left"/>
      <w:pPr>
        <w:tabs>
          <w:tab w:val="num" w:pos="360"/>
        </w:tabs>
        <w:ind w:left="360" w:hanging="360"/>
      </w:pPr>
    </w:lvl>
  </w:abstractNum>
  <w:abstractNum w:abstractNumId="5" w15:restartNumberingAfterBreak="0">
    <w:nsid w:val="00000006"/>
    <w:multiLevelType w:val="singleLevel"/>
    <w:tmpl w:val="00000006"/>
    <w:lvl w:ilvl="0">
      <w:start w:val="1"/>
      <w:numFmt w:val="decimal"/>
      <w:lvlText w:val="%1."/>
      <w:lvlJc w:val="left"/>
      <w:pPr>
        <w:tabs>
          <w:tab w:val="num" w:pos="1080"/>
        </w:tabs>
        <w:ind w:left="1080" w:hanging="360"/>
      </w:pPr>
    </w:lvl>
  </w:abstractNum>
  <w:abstractNum w:abstractNumId="6" w15:restartNumberingAfterBreak="0">
    <w:nsid w:val="00000007"/>
    <w:multiLevelType w:val="singleLevel"/>
    <w:tmpl w:val="F1AABCC4"/>
    <w:name w:val="WW8Num7"/>
    <w:lvl w:ilvl="0">
      <w:start w:val="7"/>
      <w:numFmt w:val="decimal"/>
      <w:lvlText w:val="%1."/>
      <w:lvlJc w:val="left"/>
      <w:pPr>
        <w:tabs>
          <w:tab w:val="num" w:pos="1080"/>
        </w:tabs>
        <w:ind w:left="1080" w:hanging="360"/>
      </w:pPr>
      <w:rPr>
        <w:rFonts w:ascii="Times New Roman" w:hAnsi="Times New Roman" w:cs="Times New Roman" w:hint="default"/>
        <w:b w:val="0"/>
        <w:sz w:val="20"/>
        <w:szCs w:val="20"/>
      </w:rPr>
    </w:lvl>
  </w:abstractNum>
  <w:abstractNum w:abstractNumId="7" w15:restartNumberingAfterBreak="0">
    <w:nsid w:val="00000008"/>
    <w:multiLevelType w:val="singleLevel"/>
    <w:tmpl w:val="00000008"/>
    <w:name w:val="WW8Num8"/>
    <w:lvl w:ilvl="0">
      <w:start w:val="4"/>
      <w:numFmt w:val="upperLetter"/>
      <w:lvlText w:val="%1."/>
      <w:lvlJc w:val="left"/>
      <w:pPr>
        <w:tabs>
          <w:tab w:val="num" w:pos="1440"/>
        </w:tabs>
        <w:ind w:left="144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720"/>
      </w:pPr>
    </w:lvl>
  </w:abstractNum>
  <w:abstractNum w:abstractNumId="9" w15:restartNumberingAfterBreak="0">
    <w:nsid w:val="0000000A"/>
    <w:multiLevelType w:val="singleLevel"/>
    <w:tmpl w:val="0000000A"/>
    <w:name w:val="WW8Num10"/>
    <w:lvl w:ilvl="0">
      <w:start w:val="1"/>
      <w:numFmt w:val="decimal"/>
      <w:lvlText w:val="%1."/>
      <w:lvlJc w:val="left"/>
      <w:pPr>
        <w:tabs>
          <w:tab w:val="num" w:pos="810"/>
        </w:tabs>
        <w:ind w:left="81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2520"/>
        </w:tabs>
        <w:ind w:left="2520" w:hanging="21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D25CC6A2"/>
    <w:name w:val="WW8Num13"/>
    <w:lvl w:ilvl="0">
      <w:start w:val="3"/>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5"/>
      <w:numFmt w:val="decimal"/>
      <w:lvlText w:val="%1."/>
      <w:lvlJc w:val="left"/>
      <w:pPr>
        <w:tabs>
          <w:tab w:val="num" w:pos="360"/>
        </w:tabs>
        <w:ind w:left="360" w:hanging="360"/>
      </w:pPr>
    </w:lvl>
  </w:abstractNum>
  <w:abstractNum w:abstractNumId="14" w15:restartNumberingAfterBreak="0">
    <w:nsid w:val="01F8457A"/>
    <w:multiLevelType w:val="hybridMultilevel"/>
    <w:tmpl w:val="1ACE9E8C"/>
    <w:lvl w:ilvl="0" w:tplc="856C0D5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BB43DA"/>
    <w:multiLevelType w:val="hybridMultilevel"/>
    <w:tmpl w:val="204C8E90"/>
    <w:lvl w:ilvl="0" w:tplc="C51C65A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D385F"/>
    <w:multiLevelType w:val="hybridMultilevel"/>
    <w:tmpl w:val="D944C840"/>
    <w:lvl w:ilvl="0" w:tplc="9F446AD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1E957CEC"/>
    <w:multiLevelType w:val="hybridMultilevel"/>
    <w:tmpl w:val="7A743456"/>
    <w:lvl w:ilvl="0" w:tplc="77044BDA">
      <w:start w:val="3"/>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1EB41A5C"/>
    <w:multiLevelType w:val="hybridMultilevel"/>
    <w:tmpl w:val="06CE4E8C"/>
    <w:lvl w:ilvl="0" w:tplc="162CF91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A04712"/>
    <w:multiLevelType w:val="hybridMultilevel"/>
    <w:tmpl w:val="B67C5E4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308A7"/>
    <w:multiLevelType w:val="hybridMultilevel"/>
    <w:tmpl w:val="3F82CC34"/>
    <w:lvl w:ilvl="0" w:tplc="A3547BD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B7FDA"/>
    <w:multiLevelType w:val="hybridMultilevel"/>
    <w:tmpl w:val="36A6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6CEA"/>
    <w:multiLevelType w:val="hybridMultilevel"/>
    <w:tmpl w:val="A21A50E8"/>
    <w:lvl w:ilvl="0" w:tplc="D1BE138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709DB"/>
    <w:multiLevelType w:val="hybridMultilevel"/>
    <w:tmpl w:val="9D100706"/>
    <w:lvl w:ilvl="0" w:tplc="2E6E8F58">
      <w:start w:val="1"/>
      <w:numFmt w:val="decimal"/>
      <w:lvlText w:val="%1."/>
      <w:lvlJc w:val="left"/>
      <w:pPr>
        <w:ind w:left="0" w:hanging="540"/>
      </w:pPr>
      <w:rPr>
        <w:rFonts w:hint="default"/>
        <w:u w:val="no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5DFB375F"/>
    <w:multiLevelType w:val="hybridMultilevel"/>
    <w:tmpl w:val="56DA64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84"/>
    <w:multiLevelType w:val="hybridMultilevel"/>
    <w:tmpl w:val="66D44376"/>
    <w:lvl w:ilvl="0" w:tplc="9A30B3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FD2284"/>
    <w:multiLevelType w:val="hybridMultilevel"/>
    <w:tmpl w:val="B8BA6444"/>
    <w:lvl w:ilvl="0" w:tplc="E9307A28">
      <w:start w:val="9"/>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68CF1B79"/>
    <w:multiLevelType w:val="hybridMultilevel"/>
    <w:tmpl w:val="1018B10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A06DD"/>
    <w:multiLevelType w:val="hybridMultilevel"/>
    <w:tmpl w:val="D748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45A06"/>
    <w:multiLevelType w:val="hybridMultilevel"/>
    <w:tmpl w:val="B69280AE"/>
    <w:lvl w:ilvl="0" w:tplc="2662DA78">
      <w:start w:val="2"/>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15:restartNumberingAfterBreak="0">
    <w:nsid w:val="6E8243BF"/>
    <w:multiLevelType w:val="hybridMultilevel"/>
    <w:tmpl w:val="F7FC0764"/>
    <w:lvl w:ilvl="0" w:tplc="CCCAF776">
      <w:start w:val="8"/>
      <w:numFmt w:val="decimal"/>
      <w:lvlText w:val="%1."/>
      <w:lvlJc w:val="left"/>
      <w:pPr>
        <w:ind w:left="-180" w:hanging="360"/>
      </w:pPr>
      <w:rPr>
        <w:rFonts w:hint="default"/>
        <w:u w:val="no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1" w15:restartNumberingAfterBreak="0">
    <w:nsid w:val="71D1403D"/>
    <w:multiLevelType w:val="hybridMultilevel"/>
    <w:tmpl w:val="4F56EE2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7C6760CF"/>
    <w:multiLevelType w:val="hybridMultilevel"/>
    <w:tmpl w:val="2B3A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161A0"/>
    <w:multiLevelType w:val="hybridMultilevel"/>
    <w:tmpl w:val="B1EE9C6C"/>
    <w:lvl w:ilvl="0" w:tplc="AC083F5A">
      <w:start w:val="2"/>
      <w:numFmt w:val="decimal"/>
      <w:lvlText w:val="%1."/>
      <w:lvlJc w:val="left"/>
      <w:pPr>
        <w:ind w:left="-180" w:hanging="360"/>
      </w:pPr>
      <w:rPr>
        <w:rFonts w:hint="default"/>
        <w:u w:val="singl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5"/>
  </w:num>
  <w:num w:numId="16">
    <w:abstractNumId w:val="29"/>
  </w:num>
  <w:num w:numId="17">
    <w:abstractNumId w:val="15"/>
  </w:num>
  <w:num w:numId="18">
    <w:abstractNumId w:val="26"/>
  </w:num>
  <w:num w:numId="19">
    <w:abstractNumId w:val="33"/>
  </w:num>
  <w:num w:numId="20">
    <w:abstractNumId w:val="23"/>
  </w:num>
  <w:num w:numId="21">
    <w:abstractNumId w:val="24"/>
  </w:num>
  <w:num w:numId="22">
    <w:abstractNumId w:val="16"/>
  </w:num>
  <w:num w:numId="23">
    <w:abstractNumId w:val="32"/>
  </w:num>
  <w:num w:numId="24">
    <w:abstractNumId w:val="14"/>
  </w:num>
  <w:num w:numId="25">
    <w:abstractNumId w:val="27"/>
  </w:num>
  <w:num w:numId="26">
    <w:abstractNumId w:val="17"/>
  </w:num>
  <w:num w:numId="27">
    <w:abstractNumId w:val="18"/>
  </w:num>
  <w:num w:numId="28">
    <w:abstractNumId w:val="22"/>
  </w:num>
  <w:num w:numId="29">
    <w:abstractNumId w:val="20"/>
  </w:num>
  <w:num w:numId="30">
    <w:abstractNumId w:val="21"/>
  </w:num>
  <w:num w:numId="31">
    <w:abstractNumId w:val="28"/>
  </w:num>
  <w:num w:numId="32">
    <w:abstractNumId w:val="19"/>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none [3201]" strokecolor="none [3200]">
      <v:fill color="none [3201]"/>
      <v:stroke color="none [3200]" weight="2.5pt"/>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0D"/>
    <w:rsid w:val="00004223"/>
    <w:rsid w:val="00032041"/>
    <w:rsid w:val="0003680D"/>
    <w:rsid w:val="000426D5"/>
    <w:rsid w:val="000463ED"/>
    <w:rsid w:val="0005276C"/>
    <w:rsid w:val="000610E8"/>
    <w:rsid w:val="000644E6"/>
    <w:rsid w:val="000759DC"/>
    <w:rsid w:val="000779DF"/>
    <w:rsid w:val="00080091"/>
    <w:rsid w:val="000B388B"/>
    <w:rsid w:val="000C1317"/>
    <w:rsid w:val="000D6290"/>
    <w:rsid w:val="000E2538"/>
    <w:rsid w:val="000F1D15"/>
    <w:rsid w:val="000F5C09"/>
    <w:rsid w:val="001032CB"/>
    <w:rsid w:val="0011087F"/>
    <w:rsid w:val="00117685"/>
    <w:rsid w:val="00136C57"/>
    <w:rsid w:val="001549EE"/>
    <w:rsid w:val="00156216"/>
    <w:rsid w:val="00157E4F"/>
    <w:rsid w:val="00162F38"/>
    <w:rsid w:val="00175474"/>
    <w:rsid w:val="00184B62"/>
    <w:rsid w:val="00187118"/>
    <w:rsid w:val="001874E2"/>
    <w:rsid w:val="0019643D"/>
    <w:rsid w:val="001A7C07"/>
    <w:rsid w:val="001B0954"/>
    <w:rsid w:val="001D79D6"/>
    <w:rsid w:val="00201C0D"/>
    <w:rsid w:val="00230DFB"/>
    <w:rsid w:val="0024504E"/>
    <w:rsid w:val="00254F32"/>
    <w:rsid w:val="00265D6F"/>
    <w:rsid w:val="00283498"/>
    <w:rsid w:val="00296F1D"/>
    <w:rsid w:val="002C6248"/>
    <w:rsid w:val="002E5F67"/>
    <w:rsid w:val="002F69C6"/>
    <w:rsid w:val="00300A41"/>
    <w:rsid w:val="00307C0F"/>
    <w:rsid w:val="0031370C"/>
    <w:rsid w:val="00345C85"/>
    <w:rsid w:val="00350C8B"/>
    <w:rsid w:val="003563AC"/>
    <w:rsid w:val="003632C6"/>
    <w:rsid w:val="0039475C"/>
    <w:rsid w:val="00396138"/>
    <w:rsid w:val="003970BB"/>
    <w:rsid w:val="003C3D27"/>
    <w:rsid w:val="003D73AA"/>
    <w:rsid w:val="003D7C18"/>
    <w:rsid w:val="00410DDD"/>
    <w:rsid w:val="004249BB"/>
    <w:rsid w:val="00425021"/>
    <w:rsid w:val="00431456"/>
    <w:rsid w:val="00460C02"/>
    <w:rsid w:val="00465D3E"/>
    <w:rsid w:val="00482CB5"/>
    <w:rsid w:val="00487A16"/>
    <w:rsid w:val="004C7513"/>
    <w:rsid w:val="004E6EA8"/>
    <w:rsid w:val="004F0DE9"/>
    <w:rsid w:val="0050329F"/>
    <w:rsid w:val="00507426"/>
    <w:rsid w:val="00507C90"/>
    <w:rsid w:val="005130A0"/>
    <w:rsid w:val="00514CEB"/>
    <w:rsid w:val="00516821"/>
    <w:rsid w:val="00533D7C"/>
    <w:rsid w:val="00546530"/>
    <w:rsid w:val="00551921"/>
    <w:rsid w:val="00553769"/>
    <w:rsid w:val="00557F4B"/>
    <w:rsid w:val="00561839"/>
    <w:rsid w:val="00562950"/>
    <w:rsid w:val="005638A5"/>
    <w:rsid w:val="005F0437"/>
    <w:rsid w:val="00603628"/>
    <w:rsid w:val="00604532"/>
    <w:rsid w:val="006245D9"/>
    <w:rsid w:val="00624A07"/>
    <w:rsid w:val="0063345B"/>
    <w:rsid w:val="00633B85"/>
    <w:rsid w:val="0063688C"/>
    <w:rsid w:val="00643425"/>
    <w:rsid w:val="00660FB5"/>
    <w:rsid w:val="00680485"/>
    <w:rsid w:val="00683B94"/>
    <w:rsid w:val="0068424E"/>
    <w:rsid w:val="006B406E"/>
    <w:rsid w:val="006C2A8C"/>
    <w:rsid w:val="006C2C06"/>
    <w:rsid w:val="006E4C93"/>
    <w:rsid w:val="006F226F"/>
    <w:rsid w:val="00715B58"/>
    <w:rsid w:val="00720DFF"/>
    <w:rsid w:val="0073121F"/>
    <w:rsid w:val="007479EE"/>
    <w:rsid w:val="00753384"/>
    <w:rsid w:val="00753D99"/>
    <w:rsid w:val="00772E34"/>
    <w:rsid w:val="00783805"/>
    <w:rsid w:val="00784EFE"/>
    <w:rsid w:val="00790D0D"/>
    <w:rsid w:val="007A7BFD"/>
    <w:rsid w:val="007B19BF"/>
    <w:rsid w:val="007B5B3F"/>
    <w:rsid w:val="007B5BCC"/>
    <w:rsid w:val="007C381C"/>
    <w:rsid w:val="007C3B8A"/>
    <w:rsid w:val="007C3BBB"/>
    <w:rsid w:val="007D001A"/>
    <w:rsid w:val="007D1787"/>
    <w:rsid w:val="007F38DB"/>
    <w:rsid w:val="0080647D"/>
    <w:rsid w:val="00814D5C"/>
    <w:rsid w:val="00816938"/>
    <w:rsid w:val="00821492"/>
    <w:rsid w:val="00827753"/>
    <w:rsid w:val="008313E4"/>
    <w:rsid w:val="0084026E"/>
    <w:rsid w:val="00844AD1"/>
    <w:rsid w:val="00845504"/>
    <w:rsid w:val="00876DEC"/>
    <w:rsid w:val="008915CC"/>
    <w:rsid w:val="0089496D"/>
    <w:rsid w:val="008B18E8"/>
    <w:rsid w:val="008C22A3"/>
    <w:rsid w:val="008D02AB"/>
    <w:rsid w:val="008E3DB4"/>
    <w:rsid w:val="008F3642"/>
    <w:rsid w:val="00912ED1"/>
    <w:rsid w:val="009164CB"/>
    <w:rsid w:val="00930119"/>
    <w:rsid w:val="00944494"/>
    <w:rsid w:val="00947F30"/>
    <w:rsid w:val="00955CA5"/>
    <w:rsid w:val="009717E8"/>
    <w:rsid w:val="00977B8D"/>
    <w:rsid w:val="00991E21"/>
    <w:rsid w:val="009A7EF5"/>
    <w:rsid w:val="009C238A"/>
    <w:rsid w:val="009C3126"/>
    <w:rsid w:val="009D6CE1"/>
    <w:rsid w:val="009E4318"/>
    <w:rsid w:val="00A17099"/>
    <w:rsid w:val="00A17DC3"/>
    <w:rsid w:val="00A23A6F"/>
    <w:rsid w:val="00A241D9"/>
    <w:rsid w:val="00A41C88"/>
    <w:rsid w:val="00A459BF"/>
    <w:rsid w:val="00A4792E"/>
    <w:rsid w:val="00A51261"/>
    <w:rsid w:val="00A519E9"/>
    <w:rsid w:val="00A7635A"/>
    <w:rsid w:val="00A86059"/>
    <w:rsid w:val="00A86BFA"/>
    <w:rsid w:val="00A9652E"/>
    <w:rsid w:val="00A966A7"/>
    <w:rsid w:val="00A97BDF"/>
    <w:rsid w:val="00AB0749"/>
    <w:rsid w:val="00AB353D"/>
    <w:rsid w:val="00AB702E"/>
    <w:rsid w:val="00AC15F7"/>
    <w:rsid w:val="00AC5D34"/>
    <w:rsid w:val="00AF30AE"/>
    <w:rsid w:val="00B02B5E"/>
    <w:rsid w:val="00B07A8F"/>
    <w:rsid w:val="00B13E54"/>
    <w:rsid w:val="00B22E18"/>
    <w:rsid w:val="00B2502D"/>
    <w:rsid w:val="00B31DB0"/>
    <w:rsid w:val="00B4310C"/>
    <w:rsid w:val="00B54DBD"/>
    <w:rsid w:val="00B67D7E"/>
    <w:rsid w:val="00B82734"/>
    <w:rsid w:val="00B857F5"/>
    <w:rsid w:val="00B934A9"/>
    <w:rsid w:val="00B93BDF"/>
    <w:rsid w:val="00BB0C07"/>
    <w:rsid w:val="00BC1F70"/>
    <w:rsid w:val="00BD316F"/>
    <w:rsid w:val="00BD3E9A"/>
    <w:rsid w:val="00BD3F2E"/>
    <w:rsid w:val="00BD458E"/>
    <w:rsid w:val="00BE216A"/>
    <w:rsid w:val="00BF3165"/>
    <w:rsid w:val="00BF41B4"/>
    <w:rsid w:val="00BF7EC2"/>
    <w:rsid w:val="00C1025D"/>
    <w:rsid w:val="00C21DF2"/>
    <w:rsid w:val="00C2411A"/>
    <w:rsid w:val="00C319E2"/>
    <w:rsid w:val="00C47AB9"/>
    <w:rsid w:val="00C63FFB"/>
    <w:rsid w:val="00C65E27"/>
    <w:rsid w:val="00C954B9"/>
    <w:rsid w:val="00CA78F5"/>
    <w:rsid w:val="00CB759D"/>
    <w:rsid w:val="00CC22A7"/>
    <w:rsid w:val="00CD193E"/>
    <w:rsid w:val="00CD5A08"/>
    <w:rsid w:val="00CE424A"/>
    <w:rsid w:val="00CE46E6"/>
    <w:rsid w:val="00CF7228"/>
    <w:rsid w:val="00CF7FDE"/>
    <w:rsid w:val="00D07E07"/>
    <w:rsid w:val="00D210C2"/>
    <w:rsid w:val="00D211F8"/>
    <w:rsid w:val="00D22170"/>
    <w:rsid w:val="00D344FF"/>
    <w:rsid w:val="00D524FC"/>
    <w:rsid w:val="00D53BD5"/>
    <w:rsid w:val="00D650CC"/>
    <w:rsid w:val="00D74DBF"/>
    <w:rsid w:val="00D76B10"/>
    <w:rsid w:val="00DA6D76"/>
    <w:rsid w:val="00DA7616"/>
    <w:rsid w:val="00DC0422"/>
    <w:rsid w:val="00DE258B"/>
    <w:rsid w:val="00DE5726"/>
    <w:rsid w:val="00E02D73"/>
    <w:rsid w:val="00E043C2"/>
    <w:rsid w:val="00E275AC"/>
    <w:rsid w:val="00E338EF"/>
    <w:rsid w:val="00E62F58"/>
    <w:rsid w:val="00E728B4"/>
    <w:rsid w:val="00E94B26"/>
    <w:rsid w:val="00EA084A"/>
    <w:rsid w:val="00EA3CA0"/>
    <w:rsid w:val="00EA44BC"/>
    <w:rsid w:val="00EB115C"/>
    <w:rsid w:val="00EB58BA"/>
    <w:rsid w:val="00ED477E"/>
    <w:rsid w:val="00F06060"/>
    <w:rsid w:val="00F14A3F"/>
    <w:rsid w:val="00F1658C"/>
    <w:rsid w:val="00F25E0D"/>
    <w:rsid w:val="00F36BF5"/>
    <w:rsid w:val="00F408E9"/>
    <w:rsid w:val="00F4601E"/>
    <w:rsid w:val="00F4670B"/>
    <w:rsid w:val="00F50C3F"/>
    <w:rsid w:val="00F5732A"/>
    <w:rsid w:val="00F73BEC"/>
    <w:rsid w:val="00F806C5"/>
    <w:rsid w:val="00F921D4"/>
    <w:rsid w:val="00F954C0"/>
    <w:rsid w:val="00FA0B92"/>
    <w:rsid w:val="00FB7860"/>
    <w:rsid w:val="00FE5D95"/>
    <w:rsid w:val="00FF1B87"/>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v:stroke color="none [3200]" weight="2.5pt"/>
      <v:shadow color="#868686"/>
    </o:shapedefaults>
    <o:shapelayout v:ext="edit">
      <o:idmap v:ext="edit" data="1"/>
    </o:shapelayout>
  </w:shapeDefaults>
  <w:doNotEmbedSmartTags/>
  <w:decimalSymbol w:val="."/>
  <w:listSeparator w:val=","/>
  <w14:docId w14:val="4B81F239"/>
  <w15:chartTrackingRefBased/>
  <w15:docId w15:val="{539738CE-7374-4AA1-8916-379046F6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b/>
      <w:u w:val="single"/>
    </w:rPr>
  </w:style>
  <w:style w:type="paragraph" w:styleId="Heading2">
    <w:name w:val="heading 2"/>
    <w:basedOn w:val="Normal"/>
    <w:next w:val="Normal"/>
    <w:qFormat/>
    <w:pPr>
      <w:keepNext/>
      <w:numPr>
        <w:ilvl w:val="1"/>
        <w:numId w:val="1"/>
      </w:numPr>
      <w:jc w:val="center"/>
      <w:outlineLvl w:val="1"/>
    </w:pPr>
    <w:rPr>
      <w:b/>
      <w:u w:val="single"/>
    </w:rPr>
  </w:style>
  <w:style w:type="paragraph" w:styleId="Heading3">
    <w:name w:val="heading 3"/>
    <w:basedOn w:val="Normal"/>
    <w:next w:val="Normal"/>
    <w:qFormat/>
    <w:pPr>
      <w:keepNext/>
      <w:numPr>
        <w:ilvl w:val="2"/>
        <w:numId w:val="1"/>
      </w:numPr>
      <w:outlineLvl w:val="2"/>
    </w:pPr>
    <w:rPr>
      <w:b/>
    </w:rPr>
  </w:style>
  <w:style w:type="paragraph" w:styleId="Heading4">
    <w:name w:val="heading 4"/>
    <w:basedOn w:val="Normal"/>
    <w:next w:val="Normal"/>
    <w:qFormat/>
    <w:pPr>
      <w:keepNext/>
      <w:numPr>
        <w:ilvl w:val="3"/>
        <w:numId w:val="1"/>
      </w:numPr>
      <w:ind w:left="720" w:firstLine="0"/>
      <w:outlineLvl w:val="3"/>
    </w:pPr>
    <w:rPr>
      <w:i/>
    </w:rPr>
  </w:style>
  <w:style w:type="paragraph" w:styleId="Heading5">
    <w:name w:val="heading 5"/>
    <w:basedOn w:val="Normal"/>
    <w:next w:val="Normal"/>
    <w:qFormat/>
    <w:pPr>
      <w:keepNext/>
      <w:numPr>
        <w:ilvl w:val="4"/>
        <w:numId w:val="1"/>
      </w:numPr>
      <w:ind w:left="720" w:firstLine="0"/>
      <w:outlineLvl w:val="4"/>
    </w:pPr>
    <w:rPr>
      <w:b/>
      <w:u w:val="single"/>
    </w:rPr>
  </w:style>
  <w:style w:type="paragraph" w:styleId="Heading6">
    <w:name w:val="heading 6"/>
    <w:basedOn w:val="Normal"/>
    <w:next w:val="Normal"/>
    <w:qFormat/>
    <w:pPr>
      <w:keepNext/>
      <w:numPr>
        <w:ilvl w:val="5"/>
        <w:numId w:val="1"/>
      </w:numPr>
      <w:ind w:left="720" w:hanging="720"/>
      <w:outlineLvl w:val="5"/>
    </w:pPr>
    <w:rPr>
      <w:b/>
      <w:u w:val="single"/>
    </w:rPr>
  </w:style>
  <w:style w:type="paragraph" w:styleId="Heading7">
    <w:name w:val="heading 7"/>
    <w:basedOn w:val="Normal"/>
    <w:next w:val="Normal"/>
    <w:qFormat/>
    <w:pPr>
      <w:keepNext/>
      <w:numPr>
        <w:ilvl w:val="6"/>
        <w:numId w:val="1"/>
      </w:numPr>
      <w:ind w:left="720" w:firstLine="0"/>
      <w:outlineLvl w:val="6"/>
    </w:pPr>
    <w:rPr>
      <w:u w:val="single"/>
    </w:rPr>
  </w:style>
  <w:style w:type="paragraph" w:styleId="Heading8">
    <w:name w:val="heading 8"/>
    <w:basedOn w:val="Normal"/>
    <w:next w:val="Normal"/>
    <w:qFormat/>
    <w:pPr>
      <w:keepNext/>
      <w:numPr>
        <w:ilvl w:val="7"/>
        <w:numId w:val="1"/>
      </w:numPr>
      <w:jc w:val="center"/>
      <w:outlineLvl w:val="7"/>
    </w:pPr>
    <w:rPr>
      <w:u w:val="single"/>
    </w:rPr>
  </w:style>
  <w:style w:type="paragraph" w:styleId="Heading9">
    <w:name w:val="heading 9"/>
    <w:basedOn w:val="Normal"/>
    <w:next w:val="Normal"/>
    <w:qFormat/>
    <w:pPr>
      <w:keepNext/>
      <w:numPr>
        <w:ilvl w:val="8"/>
        <w:numId w:val="1"/>
      </w:numPr>
      <w:tabs>
        <w:tab w:val="left" w:pos="720"/>
        <w:tab w:val="left" w:pos="3420"/>
      </w:tabs>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1z0">
    <w:name w:val="WW8Num21z0"/>
    <w:rPr>
      <w:rFonts w:ascii="Symbol" w:hAnsi="Symbol" w:cs="Symbol"/>
      <w:i/>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line="240" w:lineRule="exact"/>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rPr>
  </w:style>
  <w:style w:type="paragraph" w:styleId="BodyTextIndent">
    <w:name w:val="Body Text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policy">
    <w:name w:val="policy"/>
    <w:basedOn w:val="Normal"/>
    <w:pPr>
      <w:tabs>
        <w:tab w:val="left" w:pos="2160"/>
        <w:tab w:val="left" w:pos="2880"/>
        <w:tab w:val="left" w:pos="3600"/>
        <w:tab w:val="left" w:pos="4320"/>
        <w:tab w:val="left" w:pos="7920"/>
      </w:tabs>
      <w:spacing w:line="240" w:lineRule="atLeast"/>
    </w:pPr>
    <w:rPr>
      <w:rFonts w:ascii="Times" w:hAnsi="Times" w:cs="Times"/>
      <w:sz w:val="24"/>
    </w:rPr>
  </w:style>
  <w:style w:type="paragraph" w:customStyle="1" w:styleId="Framecontents">
    <w:name w:val="Frame contents"/>
    <w:basedOn w:val="BodyText"/>
  </w:style>
  <w:style w:type="character" w:styleId="Hyperlink">
    <w:name w:val="Hyperlink"/>
    <w:rsid w:val="00157E4F"/>
    <w:rPr>
      <w:color w:val="0563C1"/>
      <w:u w:val="single"/>
    </w:rPr>
  </w:style>
  <w:style w:type="paragraph" w:styleId="ListParagraph">
    <w:name w:val="List Paragraph"/>
    <w:basedOn w:val="Normal"/>
    <w:uiPriority w:val="34"/>
    <w:qFormat/>
    <w:rsid w:val="00507C90"/>
    <w:pPr>
      <w:ind w:left="720"/>
    </w:pPr>
  </w:style>
  <w:style w:type="paragraph" w:styleId="BalloonText">
    <w:name w:val="Balloon Text"/>
    <w:basedOn w:val="Normal"/>
    <w:link w:val="BalloonTextChar"/>
    <w:rsid w:val="0031370C"/>
    <w:rPr>
      <w:rFonts w:ascii="Segoe UI" w:hAnsi="Segoe UI" w:cs="Segoe UI"/>
      <w:sz w:val="18"/>
      <w:szCs w:val="18"/>
    </w:rPr>
  </w:style>
  <w:style w:type="character" w:customStyle="1" w:styleId="BalloonTextChar">
    <w:name w:val="Balloon Text Char"/>
    <w:link w:val="BalloonText"/>
    <w:rsid w:val="0031370C"/>
    <w:rPr>
      <w:rFonts w:ascii="Segoe UI" w:hAnsi="Segoe UI" w:cs="Segoe UI"/>
      <w:sz w:val="18"/>
      <w:szCs w:val="18"/>
      <w:lang w:eastAsia="ar-SA"/>
    </w:rPr>
  </w:style>
  <w:style w:type="paragraph" w:customStyle="1" w:styleId="Default">
    <w:name w:val="Default"/>
    <w:rsid w:val="007D1787"/>
    <w:pPr>
      <w:autoSpaceDE w:val="0"/>
      <w:autoSpaceDN w:val="0"/>
      <w:adjustRightInd w:val="0"/>
    </w:pPr>
    <w:rPr>
      <w:rFonts w:ascii="Rockwell" w:hAnsi="Rockwell" w:cs="Rockwell"/>
      <w:color w:val="000000"/>
      <w:sz w:val="24"/>
      <w:szCs w:val="24"/>
    </w:rPr>
  </w:style>
  <w:style w:type="paragraph" w:styleId="NormalWeb">
    <w:name w:val="Normal (Web)"/>
    <w:basedOn w:val="Normal"/>
    <w:uiPriority w:val="99"/>
    <w:unhideWhenUsed/>
    <w:rsid w:val="00BF41B4"/>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3405">
      <w:bodyDiv w:val="1"/>
      <w:marLeft w:val="0"/>
      <w:marRight w:val="0"/>
      <w:marTop w:val="0"/>
      <w:marBottom w:val="0"/>
      <w:divBdr>
        <w:top w:val="none" w:sz="0" w:space="0" w:color="auto"/>
        <w:left w:val="none" w:sz="0" w:space="0" w:color="auto"/>
        <w:bottom w:val="none" w:sz="0" w:space="0" w:color="auto"/>
        <w:right w:val="none" w:sz="0" w:space="0" w:color="auto"/>
      </w:divBdr>
    </w:div>
    <w:div w:id="1335647731">
      <w:bodyDiv w:val="1"/>
      <w:marLeft w:val="0"/>
      <w:marRight w:val="0"/>
      <w:marTop w:val="0"/>
      <w:marBottom w:val="0"/>
      <w:divBdr>
        <w:top w:val="none" w:sz="0" w:space="0" w:color="auto"/>
        <w:left w:val="none" w:sz="0" w:space="0" w:color="auto"/>
        <w:bottom w:val="none" w:sz="0" w:space="0" w:color="auto"/>
        <w:right w:val="none" w:sz="0" w:space="0" w:color="auto"/>
      </w:divBdr>
    </w:div>
    <w:div w:id="15674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asser@norwayne.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E03E-19F7-47A8-A42C-BBDF6EF1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9695</Words>
  <Characters>55263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NORTH CENTRAL DISTRICT PHILOSOPHY</vt:lpstr>
    </vt:vector>
  </TitlesOfParts>
  <Company>NorWayne Local Schools</Company>
  <LinksUpToDate>false</LinksUpToDate>
  <CharactersWithSpaces>64829</CharactersWithSpaces>
  <SharedDoc>false</SharedDoc>
  <HLinks>
    <vt:vector size="6" baseType="variant">
      <vt:variant>
        <vt:i4>5898333</vt:i4>
      </vt:variant>
      <vt:variant>
        <vt:i4>0</vt:i4>
      </vt:variant>
      <vt:variant>
        <vt:i4>0</vt:i4>
      </vt:variant>
      <vt:variant>
        <vt:i4>5</vt:i4>
      </vt:variant>
      <vt:variant>
        <vt:lpwstr>mailto:nrcn_sgasser@tccsa.net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CENTRAL DISTRICT PHILOSOPHY</dc:title>
  <dc:subject/>
  <dc:creator>Valued Gateway Client</dc:creator>
  <cp:keywords/>
  <cp:lastModifiedBy>Janeen Berger</cp:lastModifiedBy>
  <cp:revision>5</cp:revision>
  <cp:lastPrinted>2023-06-15T15:12:00Z</cp:lastPrinted>
  <dcterms:created xsi:type="dcterms:W3CDTF">2024-06-13T18:28:00Z</dcterms:created>
  <dcterms:modified xsi:type="dcterms:W3CDTF">2024-08-07T13:47:00Z</dcterms:modified>
</cp:coreProperties>
</file>